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5C5A4" w14:textId="77777777" w:rsidR="006A4374" w:rsidRPr="00785A13" w:rsidRDefault="006A4374" w:rsidP="00D73959">
      <w:pPr>
        <w:spacing w:after="0" w:line="240" w:lineRule="auto"/>
        <w:rPr>
          <w:rFonts w:ascii="Times New Roman" w:eastAsia="Times New Roman" w:hAnsi="Times New Roman" w:cs="Times New Roman"/>
          <w:b/>
          <w:sz w:val="24"/>
          <w:szCs w:val="24"/>
          <w:lang w:eastAsia="ru-RU"/>
        </w:rPr>
      </w:pPr>
    </w:p>
    <w:p w14:paraId="0B3BDFA0" w14:textId="77777777" w:rsidR="006A4374" w:rsidRPr="00785A13" w:rsidRDefault="006A4374" w:rsidP="006A4374">
      <w:pPr>
        <w:spacing w:after="0" w:line="240" w:lineRule="auto"/>
        <w:jc w:val="center"/>
        <w:rPr>
          <w:rFonts w:ascii="Times New Roman" w:eastAsia="Times New Roman" w:hAnsi="Times New Roman" w:cs="Times New Roman"/>
          <w:b/>
          <w:sz w:val="24"/>
          <w:szCs w:val="24"/>
          <w:lang w:eastAsia="ru-RU"/>
        </w:rPr>
      </w:pPr>
    </w:p>
    <w:p w14:paraId="12FEB5B3" w14:textId="77777777" w:rsidR="00D73959" w:rsidRPr="004B192D" w:rsidRDefault="00D73959" w:rsidP="00D73959">
      <w:pPr>
        <w:pStyle w:val="a5"/>
        <w:jc w:val="center"/>
        <w:rPr>
          <w:rFonts w:ascii="Times New Roman" w:hAnsi="Times New Roman"/>
          <w:sz w:val="24"/>
          <w:szCs w:val="24"/>
        </w:rPr>
      </w:pPr>
      <w:r w:rsidRPr="004B192D">
        <w:rPr>
          <w:rFonts w:ascii="Times New Roman" w:hAnsi="Times New Roman"/>
          <w:sz w:val="24"/>
          <w:szCs w:val="24"/>
        </w:rPr>
        <w:t>Муниципальное бюджетное общеобразовательное учреждение</w:t>
      </w:r>
    </w:p>
    <w:p w14:paraId="508D4CD3" w14:textId="77777777" w:rsidR="00D73959" w:rsidRPr="004B192D" w:rsidRDefault="00D73959" w:rsidP="00D73959">
      <w:pPr>
        <w:pStyle w:val="a5"/>
        <w:jc w:val="center"/>
        <w:rPr>
          <w:rFonts w:ascii="Times New Roman" w:hAnsi="Times New Roman"/>
          <w:sz w:val="24"/>
          <w:szCs w:val="24"/>
        </w:rPr>
      </w:pPr>
      <w:r w:rsidRPr="004B192D">
        <w:rPr>
          <w:rFonts w:ascii="Times New Roman" w:hAnsi="Times New Roman"/>
          <w:sz w:val="24"/>
          <w:szCs w:val="24"/>
        </w:rPr>
        <w:t>«Майская средняя общеобразовательная школа №15»</w:t>
      </w:r>
    </w:p>
    <w:p w14:paraId="57C9085A" w14:textId="77777777" w:rsidR="00D73959" w:rsidRPr="004B192D" w:rsidRDefault="00D73959" w:rsidP="00D73959">
      <w:pPr>
        <w:pStyle w:val="a5"/>
        <w:jc w:val="right"/>
        <w:rPr>
          <w:rFonts w:ascii="Times New Roman" w:hAnsi="Times New Roman"/>
          <w:sz w:val="24"/>
          <w:szCs w:val="24"/>
        </w:rPr>
      </w:pPr>
    </w:p>
    <w:tbl>
      <w:tblPr>
        <w:tblpPr w:leftFromText="180" w:rightFromText="180" w:vertAnchor="text" w:horzAnchor="margin" w:tblpX="-497" w:tblpY="310"/>
        <w:tblW w:w="52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3361"/>
        <w:gridCol w:w="3644"/>
      </w:tblGrid>
      <w:tr w:rsidR="00D73959" w:rsidRPr="004B192D" w14:paraId="6F80DF3B" w14:textId="77777777" w:rsidTr="009D0B91">
        <w:trPr>
          <w:trHeight w:val="3676"/>
        </w:trPr>
        <w:tc>
          <w:tcPr>
            <w:tcW w:w="1461" w:type="pct"/>
            <w:tcBorders>
              <w:top w:val="single" w:sz="4" w:space="0" w:color="auto"/>
              <w:left w:val="single" w:sz="4" w:space="0" w:color="auto"/>
              <w:bottom w:val="single" w:sz="4" w:space="0" w:color="auto"/>
              <w:right w:val="single" w:sz="4" w:space="0" w:color="auto"/>
            </w:tcBorders>
          </w:tcPr>
          <w:p w14:paraId="56524C65" w14:textId="77777777" w:rsidR="00D73959" w:rsidRPr="004B192D" w:rsidRDefault="00D73959" w:rsidP="00AE3CE8">
            <w:pPr>
              <w:spacing w:line="360" w:lineRule="auto"/>
              <w:ind w:firstLine="397"/>
              <w:jc w:val="center"/>
              <w:rPr>
                <w:rFonts w:ascii="Times New Roman" w:hAnsi="Times New Roman" w:cs="Times New Roman"/>
                <w:sz w:val="24"/>
              </w:rPr>
            </w:pPr>
            <w:r w:rsidRPr="004B192D">
              <w:rPr>
                <w:rFonts w:ascii="Times New Roman" w:hAnsi="Times New Roman" w:cs="Times New Roman"/>
                <w:sz w:val="24"/>
              </w:rPr>
              <w:t>Согласовано:</w:t>
            </w:r>
          </w:p>
          <w:p w14:paraId="2E49A784" w14:textId="77777777" w:rsidR="00D73959" w:rsidRPr="004B192D" w:rsidRDefault="00D73959" w:rsidP="00AE3CE8">
            <w:pPr>
              <w:spacing w:line="360" w:lineRule="auto"/>
              <w:ind w:firstLine="397"/>
              <w:jc w:val="center"/>
              <w:rPr>
                <w:rFonts w:ascii="Times New Roman" w:hAnsi="Times New Roman" w:cs="Times New Roman"/>
                <w:sz w:val="24"/>
              </w:rPr>
            </w:pPr>
            <w:r w:rsidRPr="004B192D">
              <w:rPr>
                <w:rFonts w:ascii="Times New Roman" w:hAnsi="Times New Roman" w:cs="Times New Roman"/>
                <w:sz w:val="24"/>
              </w:rPr>
              <w:t xml:space="preserve"> на заседании   ПС</w:t>
            </w:r>
          </w:p>
          <w:p w14:paraId="5AAC5136" w14:textId="77777777" w:rsidR="00D73959" w:rsidRPr="004B192D" w:rsidRDefault="00D73959" w:rsidP="00AE3CE8">
            <w:pPr>
              <w:spacing w:line="360" w:lineRule="auto"/>
              <w:rPr>
                <w:rFonts w:ascii="Times New Roman" w:hAnsi="Times New Roman" w:cs="Times New Roman"/>
                <w:sz w:val="24"/>
              </w:rPr>
            </w:pPr>
          </w:p>
          <w:p w14:paraId="1FB471CA" w14:textId="77777777" w:rsidR="00D73959" w:rsidRPr="004B192D" w:rsidRDefault="00D73959" w:rsidP="00AE3CE8">
            <w:pPr>
              <w:spacing w:line="360" w:lineRule="auto"/>
              <w:jc w:val="center"/>
              <w:rPr>
                <w:rFonts w:ascii="Times New Roman" w:hAnsi="Times New Roman" w:cs="Times New Roman"/>
                <w:sz w:val="24"/>
              </w:rPr>
            </w:pPr>
            <w:r w:rsidRPr="004B192D">
              <w:rPr>
                <w:rFonts w:ascii="Times New Roman" w:hAnsi="Times New Roman" w:cs="Times New Roman"/>
                <w:sz w:val="24"/>
              </w:rPr>
              <w:t xml:space="preserve">Протокол № 4 </w:t>
            </w:r>
          </w:p>
          <w:p w14:paraId="687E1ECF" w14:textId="77777777" w:rsidR="00D73959" w:rsidRPr="004B192D" w:rsidRDefault="00D73959" w:rsidP="00AE3CE8">
            <w:pPr>
              <w:spacing w:line="360" w:lineRule="auto"/>
              <w:jc w:val="center"/>
              <w:rPr>
                <w:rFonts w:ascii="Times New Roman" w:hAnsi="Times New Roman" w:cs="Times New Roman"/>
                <w:sz w:val="24"/>
              </w:rPr>
            </w:pPr>
            <w:r w:rsidRPr="004B192D">
              <w:rPr>
                <w:rFonts w:ascii="Times New Roman" w:hAnsi="Times New Roman" w:cs="Times New Roman"/>
                <w:sz w:val="24"/>
              </w:rPr>
              <w:t>от 30.04.2024 г.</w:t>
            </w:r>
          </w:p>
          <w:p w14:paraId="4970CF87" w14:textId="77777777" w:rsidR="00D73959" w:rsidRPr="004B192D" w:rsidRDefault="00D73959" w:rsidP="00AE3CE8">
            <w:pPr>
              <w:spacing w:line="360" w:lineRule="auto"/>
              <w:ind w:firstLine="397"/>
              <w:jc w:val="center"/>
              <w:rPr>
                <w:rFonts w:ascii="Times New Roman" w:hAnsi="Times New Roman" w:cs="Times New Roman"/>
                <w:sz w:val="24"/>
              </w:rPr>
            </w:pPr>
          </w:p>
        </w:tc>
        <w:tc>
          <w:tcPr>
            <w:tcW w:w="1698" w:type="pct"/>
            <w:tcBorders>
              <w:top w:val="single" w:sz="4" w:space="0" w:color="auto"/>
              <w:left w:val="single" w:sz="4" w:space="0" w:color="auto"/>
              <w:bottom w:val="single" w:sz="4" w:space="0" w:color="auto"/>
              <w:right w:val="single" w:sz="4" w:space="0" w:color="auto"/>
            </w:tcBorders>
          </w:tcPr>
          <w:p w14:paraId="07D65034" w14:textId="77777777" w:rsidR="00D73959" w:rsidRPr="004B192D" w:rsidRDefault="00D73959" w:rsidP="00AE3CE8">
            <w:pPr>
              <w:spacing w:line="360" w:lineRule="auto"/>
              <w:ind w:firstLine="397"/>
              <w:jc w:val="center"/>
              <w:rPr>
                <w:rFonts w:ascii="Times New Roman" w:hAnsi="Times New Roman" w:cs="Times New Roman"/>
                <w:sz w:val="24"/>
              </w:rPr>
            </w:pPr>
            <w:r w:rsidRPr="004B192D">
              <w:rPr>
                <w:rFonts w:ascii="Times New Roman" w:hAnsi="Times New Roman" w:cs="Times New Roman"/>
                <w:sz w:val="24"/>
              </w:rPr>
              <w:t>Согласовано:</w:t>
            </w:r>
          </w:p>
          <w:p w14:paraId="43CF8C6B" w14:textId="77777777" w:rsidR="00D73959" w:rsidRPr="004B192D" w:rsidRDefault="00D73959" w:rsidP="00AE3CE8">
            <w:pPr>
              <w:spacing w:line="360" w:lineRule="auto"/>
              <w:ind w:firstLine="397"/>
              <w:jc w:val="center"/>
              <w:rPr>
                <w:rFonts w:ascii="Times New Roman" w:hAnsi="Times New Roman" w:cs="Times New Roman"/>
                <w:sz w:val="24"/>
              </w:rPr>
            </w:pPr>
            <w:r w:rsidRPr="004B192D">
              <w:rPr>
                <w:rFonts w:ascii="Times New Roman" w:hAnsi="Times New Roman" w:cs="Times New Roman"/>
                <w:sz w:val="24"/>
              </w:rPr>
              <w:t>Управляющим Советом</w:t>
            </w:r>
          </w:p>
          <w:p w14:paraId="0C4AC130" w14:textId="77777777" w:rsidR="00D73959" w:rsidRPr="004B192D" w:rsidRDefault="00D73959" w:rsidP="00AE3CE8">
            <w:pPr>
              <w:spacing w:line="360" w:lineRule="auto"/>
              <w:ind w:firstLine="397"/>
              <w:jc w:val="center"/>
              <w:rPr>
                <w:rFonts w:ascii="Times New Roman" w:hAnsi="Times New Roman" w:cs="Times New Roman"/>
                <w:sz w:val="24"/>
              </w:rPr>
            </w:pPr>
          </w:p>
          <w:p w14:paraId="2AE1F986" w14:textId="77777777" w:rsidR="00D73959" w:rsidRPr="004B192D" w:rsidRDefault="00D73959" w:rsidP="00AE3CE8">
            <w:pPr>
              <w:spacing w:line="360" w:lineRule="auto"/>
              <w:jc w:val="center"/>
              <w:rPr>
                <w:rFonts w:ascii="Times New Roman" w:hAnsi="Times New Roman" w:cs="Times New Roman"/>
                <w:sz w:val="24"/>
              </w:rPr>
            </w:pPr>
            <w:r w:rsidRPr="004B192D">
              <w:rPr>
                <w:rFonts w:ascii="Times New Roman" w:hAnsi="Times New Roman" w:cs="Times New Roman"/>
                <w:sz w:val="24"/>
              </w:rPr>
              <w:t>Протокол № 3</w:t>
            </w:r>
          </w:p>
          <w:p w14:paraId="3A2E4E2A" w14:textId="77777777" w:rsidR="00D73959" w:rsidRPr="004B192D" w:rsidRDefault="00D73959" w:rsidP="00AE3CE8">
            <w:pPr>
              <w:jc w:val="center"/>
              <w:rPr>
                <w:rFonts w:ascii="Times New Roman" w:hAnsi="Times New Roman" w:cs="Times New Roman"/>
                <w:sz w:val="24"/>
              </w:rPr>
            </w:pPr>
            <w:r w:rsidRPr="004B192D">
              <w:rPr>
                <w:rFonts w:ascii="Times New Roman" w:hAnsi="Times New Roman" w:cs="Times New Roman"/>
                <w:sz w:val="24"/>
              </w:rPr>
              <w:t>от 25.03.2024 г.</w:t>
            </w:r>
          </w:p>
        </w:tc>
        <w:tc>
          <w:tcPr>
            <w:tcW w:w="1841" w:type="pct"/>
            <w:tcBorders>
              <w:top w:val="single" w:sz="4" w:space="0" w:color="auto"/>
              <w:left w:val="single" w:sz="4" w:space="0" w:color="auto"/>
              <w:bottom w:val="single" w:sz="4" w:space="0" w:color="auto"/>
              <w:right w:val="single" w:sz="4" w:space="0" w:color="auto"/>
            </w:tcBorders>
          </w:tcPr>
          <w:p w14:paraId="1D797BD9" w14:textId="77777777" w:rsidR="00D73959" w:rsidRPr="004B192D" w:rsidRDefault="00D73959" w:rsidP="00AE3CE8">
            <w:pPr>
              <w:spacing w:line="360" w:lineRule="auto"/>
              <w:ind w:firstLine="397"/>
              <w:jc w:val="center"/>
              <w:rPr>
                <w:rFonts w:ascii="Times New Roman" w:hAnsi="Times New Roman" w:cs="Times New Roman"/>
                <w:sz w:val="24"/>
              </w:rPr>
            </w:pPr>
            <w:r w:rsidRPr="004B192D">
              <w:rPr>
                <w:rFonts w:ascii="Times New Roman" w:hAnsi="Times New Roman" w:cs="Times New Roman"/>
                <w:sz w:val="24"/>
              </w:rPr>
              <w:t>Утверждаю:</w:t>
            </w:r>
          </w:p>
          <w:p w14:paraId="5890FE76" w14:textId="77777777" w:rsidR="00D73959" w:rsidRPr="004B192D" w:rsidRDefault="00D73959" w:rsidP="00AE3CE8">
            <w:pPr>
              <w:spacing w:line="360" w:lineRule="auto"/>
              <w:rPr>
                <w:rFonts w:ascii="Times New Roman" w:hAnsi="Times New Roman" w:cs="Times New Roman"/>
                <w:sz w:val="24"/>
              </w:rPr>
            </w:pPr>
            <w:r w:rsidRPr="004B192D">
              <w:rPr>
                <w:rFonts w:ascii="Times New Roman" w:hAnsi="Times New Roman" w:cs="Times New Roman"/>
                <w:sz w:val="24"/>
              </w:rPr>
              <w:t>Директор МБОУ Майская СОШ №15</w:t>
            </w:r>
          </w:p>
          <w:p w14:paraId="4D7ECB69" w14:textId="77777777" w:rsidR="00D73959" w:rsidRPr="004B192D" w:rsidRDefault="001959FB" w:rsidP="00AE3CE8">
            <w:pPr>
              <w:spacing w:line="360" w:lineRule="auto"/>
              <w:ind w:firstLine="397"/>
              <w:jc w:val="center"/>
              <w:rPr>
                <w:rFonts w:ascii="Times New Roman" w:hAnsi="Times New Roman" w:cs="Times New Roman"/>
                <w:sz w:val="24"/>
              </w:rPr>
            </w:pPr>
            <w:r w:rsidRPr="00785A13">
              <w:rPr>
                <w:noProof/>
                <w:lang w:eastAsia="ru-RU"/>
              </w:rPr>
              <w:drawing>
                <wp:anchor distT="0" distB="0" distL="114300" distR="114300" simplePos="0" relativeHeight="251661312" behindDoc="1" locked="0" layoutInCell="1" allowOverlap="1" wp14:anchorId="190152C5" wp14:editId="62D107FC">
                  <wp:simplePos x="0" y="0"/>
                  <wp:positionH relativeFrom="column">
                    <wp:posOffset>-6350</wp:posOffset>
                  </wp:positionH>
                  <wp:positionV relativeFrom="paragraph">
                    <wp:posOffset>132715</wp:posOffset>
                  </wp:positionV>
                  <wp:extent cx="1582420" cy="14287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242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4E4D1E" w14:textId="77777777" w:rsidR="00D73959" w:rsidRPr="004B192D" w:rsidRDefault="00D73959" w:rsidP="00AE3CE8">
            <w:pPr>
              <w:spacing w:line="360" w:lineRule="auto"/>
              <w:ind w:firstLine="397"/>
              <w:jc w:val="center"/>
              <w:rPr>
                <w:rFonts w:ascii="Times New Roman" w:hAnsi="Times New Roman" w:cs="Times New Roman"/>
                <w:sz w:val="24"/>
              </w:rPr>
            </w:pPr>
            <w:r w:rsidRPr="004B192D">
              <w:rPr>
                <w:rFonts w:ascii="Times New Roman" w:hAnsi="Times New Roman" w:cs="Times New Roman"/>
                <w:sz w:val="24"/>
              </w:rPr>
              <w:t>___________/Ильин В.С._/</w:t>
            </w:r>
          </w:p>
          <w:p w14:paraId="1AF146CD" w14:textId="77777777" w:rsidR="00D73959" w:rsidRPr="004B192D" w:rsidRDefault="00D73959" w:rsidP="00AE3CE8">
            <w:pPr>
              <w:spacing w:line="360" w:lineRule="auto"/>
              <w:jc w:val="center"/>
              <w:rPr>
                <w:rFonts w:ascii="Times New Roman" w:hAnsi="Times New Roman" w:cs="Times New Roman"/>
                <w:sz w:val="24"/>
              </w:rPr>
            </w:pPr>
            <w:r w:rsidRPr="004B192D">
              <w:rPr>
                <w:rFonts w:ascii="Times New Roman" w:hAnsi="Times New Roman" w:cs="Times New Roman"/>
                <w:sz w:val="24"/>
              </w:rPr>
              <w:t>Приказ № 03-02-114</w:t>
            </w:r>
          </w:p>
          <w:p w14:paraId="3535E437" w14:textId="77777777" w:rsidR="00D73959" w:rsidRPr="004B192D" w:rsidRDefault="00D73959" w:rsidP="00AE3CE8">
            <w:pPr>
              <w:spacing w:line="360" w:lineRule="auto"/>
              <w:jc w:val="center"/>
              <w:rPr>
                <w:rFonts w:ascii="Times New Roman" w:hAnsi="Times New Roman" w:cs="Times New Roman"/>
                <w:sz w:val="24"/>
              </w:rPr>
            </w:pPr>
            <w:r w:rsidRPr="004B192D">
              <w:rPr>
                <w:rFonts w:ascii="Times New Roman" w:hAnsi="Times New Roman" w:cs="Times New Roman"/>
                <w:sz w:val="24"/>
              </w:rPr>
              <w:t>от 02.05.2024 г.</w:t>
            </w:r>
          </w:p>
        </w:tc>
      </w:tr>
    </w:tbl>
    <w:p w14:paraId="3E00BEB0" w14:textId="77777777" w:rsidR="00D73959" w:rsidRPr="004B192D" w:rsidRDefault="00D73959" w:rsidP="00D73959">
      <w:pPr>
        <w:pStyle w:val="a5"/>
        <w:jc w:val="center"/>
        <w:rPr>
          <w:rFonts w:ascii="Times New Roman" w:hAnsi="Times New Roman" w:cs="Times New Roman"/>
          <w:sz w:val="28"/>
          <w:szCs w:val="24"/>
        </w:rPr>
      </w:pPr>
    </w:p>
    <w:p w14:paraId="3DA04147" w14:textId="77777777" w:rsidR="00D73959" w:rsidRPr="004B192D" w:rsidRDefault="00D73959" w:rsidP="00D73959">
      <w:pPr>
        <w:rPr>
          <w:rFonts w:ascii="Times New Roman" w:eastAsia="Calibri" w:hAnsi="Times New Roman" w:cs="Times New Roman"/>
          <w:b/>
          <w:sz w:val="32"/>
          <w:szCs w:val="28"/>
        </w:rPr>
      </w:pPr>
    </w:p>
    <w:p w14:paraId="47F50461" w14:textId="77777777" w:rsidR="00D73959" w:rsidRPr="004B192D" w:rsidRDefault="00D73959" w:rsidP="00D73959">
      <w:pPr>
        <w:jc w:val="center"/>
        <w:rPr>
          <w:rFonts w:ascii="Times New Roman" w:eastAsia="Calibri" w:hAnsi="Times New Roman" w:cs="Times New Roman"/>
          <w:b/>
          <w:sz w:val="36"/>
          <w:szCs w:val="32"/>
        </w:rPr>
      </w:pPr>
      <w:r w:rsidRPr="004B192D">
        <w:rPr>
          <w:rFonts w:ascii="Times New Roman" w:eastAsia="Calibri" w:hAnsi="Times New Roman" w:cs="Times New Roman"/>
          <w:b/>
          <w:sz w:val="36"/>
          <w:szCs w:val="32"/>
        </w:rPr>
        <w:t xml:space="preserve">ДОПОЛНИТЕЛЬНАЯ ОБЩЕОБРАЗОВАТЕЛЬНАЯ  </w:t>
      </w:r>
    </w:p>
    <w:p w14:paraId="1DB5D0F0" w14:textId="77777777" w:rsidR="00D73959" w:rsidRPr="004B192D" w:rsidRDefault="00D73959" w:rsidP="00D73959">
      <w:pPr>
        <w:jc w:val="center"/>
        <w:rPr>
          <w:rFonts w:ascii="Times New Roman" w:eastAsia="Calibri" w:hAnsi="Times New Roman" w:cs="Times New Roman"/>
          <w:b/>
          <w:sz w:val="36"/>
          <w:szCs w:val="32"/>
        </w:rPr>
      </w:pPr>
      <w:r w:rsidRPr="004B192D">
        <w:rPr>
          <w:rFonts w:ascii="Times New Roman" w:eastAsia="Calibri" w:hAnsi="Times New Roman" w:cs="Times New Roman"/>
          <w:b/>
          <w:sz w:val="36"/>
          <w:szCs w:val="32"/>
        </w:rPr>
        <w:t xml:space="preserve">ОБЩЕРАЗВИВАЮЩАЯ ПРОГРАММА </w:t>
      </w:r>
    </w:p>
    <w:p w14:paraId="631D368A" w14:textId="77777777" w:rsidR="00D73959" w:rsidRPr="004B192D" w:rsidRDefault="00D73959" w:rsidP="00D73959">
      <w:pPr>
        <w:jc w:val="center"/>
        <w:rPr>
          <w:rFonts w:ascii="Times New Roman" w:eastAsia="Calibri" w:hAnsi="Times New Roman" w:cs="Times New Roman"/>
          <w:b/>
          <w:sz w:val="36"/>
          <w:szCs w:val="32"/>
        </w:rPr>
      </w:pPr>
      <w:r>
        <w:rPr>
          <w:rFonts w:ascii="Times New Roman" w:eastAsia="Calibri" w:hAnsi="Times New Roman" w:cs="Times New Roman"/>
          <w:b/>
          <w:sz w:val="36"/>
          <w:szCs w:val="32"/>
        </w:rPr>
        <w:t>«Настольный теннис</w:t>
      </w:r>
      <w:r w:rsidRPr="004B192D">
        <w:rPr>
          <w:rFonts w:ascii="Times New Roman" w:eastAsia="Calibri" w:hAnsi="Times New Roman" w:cs="Times New Roman"/>
          <w:b/>
          <w:sz w:val="36"/>
          <w:szCs w:val="32"/>
        </w:rPr>
        <w:t>» на 2024-2025 г.</w:t>
      </w:r>
    </w:p>
    <w:p w14:paraId="72C2448A" w14:textId="77777777" w:rsidR="00D73959" w:rsidRPr="004B192D" w:rsidRDefault="00D73959" w:rsidP="00D73959">
      <w:pPr>
        <w:jc w:val="center"/>
        <w:rPr>
          <w:rFonts w:ascii="Times New Roman" w:eastAsia="Calibri" w:hAnsi="Times New Roman" w:cs="Times New Roman"/>
          <w:b/>
          <w:sz w:val="24"/>
        </w:rPr>
      </w:pPr>
      <w:r w:rsidRPr="004B192D">
        <w:rPr>
          <w:rFonts w:ascii="Times New Roman" w:eastAsia="Calibri" w:hAnsi="Times New Roman" w:cs="Times New Roman"/>
          <w:b/>
          <w:sz w:val="24"/>
        </w:rPr>
        <w:t>Направленность программы: «Физкультурно-спортивная»</w:t>
      </w:r>
    </w:p>
    <w:p w14:paraId="21CC5E5E" w14:textId="77777777" w:rsidR="00D73959" w:rsidRPr="004B192D" w:rsidRDefault="00D73959" w:rsidP="00D73959">
      <w:pPr>
        <w:jc w:val="center"/>
        <w:rPr>
          <w:rFonts w:ascii="Times New Roman" w:eastAsia="Calibri" w:hAnsi="Times New Roman" w:cs="Times New Roman"/>
          <w:b/>
          <w:sz w:val="24"/>
        </w:rPr>
      </w:pPr>
      <w:r w:rsidRPr="004B192D">
        <w:rPr>
          <w:rFonts w:ascii="Times New Roman" w:eastAsia="Calibri" w:hAnsi="Times New Roman" w:cs="Times New Roman"/>
          <w:b/>
          <w:sz w:val="24"/>
        </w:rPr>
        <w:t>Уровень программы: базовый</w:t>
      </w:r>
    </w:p>
    <w:p w14:paraId="384CF5EB" w14:textId="77777777" w:rsidR="00D73959" w:rsidRPr="004B192D" w:rsidRDefault="00D73959" w:rsidP="00D73959">
      <w:pPr>
        <w:jc w:val="center"/>
        <w:rPr>
          <w:rFonts w:ascii="Times New Roman" w:eastAsia="Calibri" w:hAnsi="Times New Roman" w:cs="Times New Roman"/>
          <w:sz w:val="24"/>
        </w:rPr>
      </w:pPr>
      <w:r>
        <w:rPr>
          <w:rFonts w:ascii="Times New Roman" w:eastAsia="Calibri" w:hAnsi="Times New Roman" w:cs="Times New Roman"/>
          <w:b/>
          <w:sz w:val="24"/>
        </w:rPr>
        <w:t>Возраст обучающегося: 11-17</w:t>
      </w:r>
      <w:r w:rsidRPr="004B192D">
        <w:rPr>
          <w:rFonts w:ascii="Times New Roman" w:eastAsia="Calibri" w:hAnsi="Times New Roman" w:cs="Times New Roman"/>
          <w:b/>
          <w:sz w:val="24"/>
        </w:rPr>
        <w:t xml:space="preserve"> лет </w:t>
      </w:r>
    </w:p>
    <w:p w14:paraId="7B8313EE" w14:textId="77777777" w:rsidR="00D73959" w:rsidRPr="004B192D" w:rsidRDefault="00D73959" w:rsidP="00D73959">
      <w:pPr>
        <w:jc w:val="center"/>
        <w:rPr>
          <w:rFonts w:ascii="Times New Roman" w:eastAsia="Calibri" w:hAnsi="Times New Roman" w:cs="Times New Roman"/>
          <w:b/>
          <w:sz w:val="24"/>
        </w:rPr>
      </w:pPr>
      <w:r w:rsidRPr="004B192D">
        <w:rPr>
          <w:rFonts w:ascii="Times New Roman" w:eastAsia="Calibri" w:hAnsi="Times New Roman" w:cs="Times New Roman"/>
          <w:b/>
          <w:sz w:val="24"/>
        </w:rPr>
        <w:t xml:space="preserve">Срок реализации программы: 1 год </w:t>
      </w:r>
    </w:p>
    <w:p w14:paraId="6EA09050" w14:textId="77777777" w:rsidR="00D73959" w:rsidRPr="004B192D" w:rsidRDefault="00D73959" w:rsidP="00D73959">
      <w:pPr>
        <w:jc w:val="center"/>
        <w:rPr>
          <w:rFonts w:ascii="Times New Roman" w:eastAsia="Calibri" w:hAnsi="Times New Roman" w:cs="Times New Roman"/>
          <w:sz w:val="24"/>
        </w:rPr>
      </w:pPr>
    </w:p>
    <w:p w14:paraId="20CD3AD6" w14:textId="77777777" w:rsidR="00D73959" w:rsidRPr="004B192D" w:rsidRDefault="00D73959" w:rsidP="00D73959">
      <w:pPr>
        <w:jc w:val="center"/>
        <w:rPr>
          <w:rFonts w:ascii="Times New Roman" w:eastAsia="Calibri" w:hAnsi="Times New Roman" w:cs="Times New Roman"/>
          <w:sz w:val="24"/>
        </w:rPr>
      </w:pPr>
    </w:p>
    <w:p w14:paraId="7C56DB43" w14:textId="77777777" w:rsidR="00D73959" w:rsidRPr="004B192D" w:rsidRDefault="00D73959" w:rsidP="00D73959">
      <w:pPr>
        <w:rPr>
          <w:rFonts w:ascii="Times New Roman" w:eastAsia="Calibri" w:hAnsi="Times New Roman" w:cs="Times New Roman"/>
          <w:b/>
          <w:sz w:val="24"/>
        </w:rPr>
      </w:pPr>
    </w:p>
    <w:p w14:paraId="2B268A09" w14:textId="77777777" w:rsidR="00D73959" w:rsidRPr="004B192D" w:rsidRDefault="00D73959" w:rsidP="00D73959">
      <w:pPr>
        <w:jc w:val="right"/>
        <w:rPr>
          <w:rFonts w:ascii="Times New Roman" w:eastAsia="Calibri" w:hAnsi="Times New Roman" w:cs="Times New Roman"/>
          <w:b/>
          <w:sz w:val="24"/>
        </w:rPr>
      </w:pPr>
      <w:r w:rsidRPr="004B192D">
        <w:rPr>
          <w:rFonts w:ascii="Times New Roman" w:eastAsia="Calibri" w:hAnsi="Times New Roman" w:cs="Times New Roman"/>
          <w:b/>
          <w:sz w:val="24"/>
        </w:rPr>
        <w:t xml:space="preserve">                                                                                                          Составитель:</w:t>
      </w:r>
    </w:p>
    <w:p w14:paraId="008A35F1" w14:textId="77777777" w:rsidR="00D73959" w:rsidRPr="004B192D" w:rsidRDefault="00D73959" w:rsidP="00D73959">
      <w:pPr>
        <w:jc w:val="both"/>
        <w:rPr>
          <w:rFonts w:ascii="Times New Roman" w:hAnsi="Times New Roman" w:cs="Times New Roman"/>
          <w:sz w:val="24"/>
        </w:rPr>
      </w:pPr>
      <w:r w:rsidRPr="004B192D">
        <w:rPr>
          <w:rFonts w:ascii="Times New Roman" w:hAnsi="Times New Roman" w:cs="Times New Roman"/>
          <w:sz w:val="24"/>
        </w:rPr>
        <w:t xml:space="preserve">                                                                                        педагог дополнительного образования</w:t>
      </w:r>
    </w:p>
    <w:p w14:paraId="51441AA4" w14:textId="77777777" w:rsidR="00D73959" w:rsidRPr="004B192D" w:rsidRDefault="00D73959" w:rsidP="00D73959">
      <w:pPr>
        <w:jc w:val="both"/>
        <w:rPr>
          <w:rFonts w:ascii="Times New Roman" w:hAnsi="Times New Roman" w:cs="Times New Roman"/>
          <w:sz w:val="24"/>
        </w:rPr>
      </w:pPr>
      <w:r w:rsidRPr="004B192D">
        <w:rPr>
          <w:rFonts w:ascii="Times New Roman" w:hAnsi="Times New Roman" w:cs="Times New Roman"/>
          <w:sz w:val="24"/>
        </w:rPr>
        <w:t xml:space="preserve">                                                                                                   Каралкина Татьяна Анатольевна. </w:t>
      </w:r>
    </w:p>
    <w:p w14:paraId="3CBEF958" w14:textId="77777777" w:rsidR="00D73959" w:rsidRPr="004B192D" w:rsidRDefault="00D73959" w:rsidP="00D73959">
      <w:pPr>
        <w:jc w:val="both"/>
        <w:rPr>
          <w:rFonts w:ascii="Times New Roman" w:hAnsi="Times New Roman" w:cs="Times New Roman"/>
          <w:sz w:val="24"/>
        </w:rPr>
      </w:pPr>
    </w:p>
    <w:p w14:paraId="05707C44" w14:textId="77777777" w:rsidR="00D73959" w:rsidRPr="004B192D" w:rsidRDefault="00D73959" w:rsidP="00D73959">
      <w:pPr>
        <w:jc w:val="both"/>
        <w:rPr>
          <w:rFonts w:ascii="Times New Roman" w:hAnsi="Times New Roman" w:cs="Times New Roman"/>
          <w:sz w:val="24"/>
        </w:rPr>
      </w:pPr>
    </w:p>
    <w:p w14:paraId="475BE145" w14:textId="77777777" w:rsidR="00D73959" w:rsidRPr="004B192D" w:rsidRDefault="00D73959" w:rsidP="00D73959">
      <w:pPr>
        <w:jc w:val="both"/>
        <w:rPr>
          <w:rFonts w:ascii="Times New Roman" w:eastAsia="Calibri" w:hAnsi="Times New Roman" w:cs="Times New Roman"/>
          <w:sz w:val="24"/>
        </w:rPr>
      </w:pPr>
    </w:p>
    <w:p w14:paraId="2ADDE01F" w14:textId="77777777" w:rsidR="00D73959" w:rsidRPr="004B192D" w:rsidRDefault="00D73959" w:rsidP="00D73959">
      <w:pPr>
        <w:jc w:val="center"/>
        <w:rPr>
          <w:rFonts w:ascii="Times New Roman" w:eastAsia="Calibri" w:hAnsi="Times New Roman" w:cs="Times New Roman"/>
          <w:sz w:val="24"/>
          <w:szCs w:val="24"/>
        </w:rPr>
      </w:pPr>
      <w:r w:rsidRPr="004B192D">
        <w:rPr>
          <w:rFonts w:ascii="Times New Roman" w:eastAsia="Calibri" w:hAnsi="Times New Roman" w:cs="Times New Roman"/>
          <w:sz w:val="24"/>
          <w:szCs w:val="24"/>
        </w:rPr>
        <w:t>Майское, 2024</w:t>
      </w:r>
    </w:p>
    <w:p w14:paraId="1CEBC6C0" w14:textId="77777777" w:rsidR="00D73959" w:rsidRPr="004B192D" w:rsidRDefault="00D73959" w:rsidP="00D73959">
      <w:pPr>
        <w:widowControl w:val="0"/>
        <w:autoSpaceDE w:val="0"/>
        <w:autoSpaceDN w:val="0"/>
        <w:adjustRightInd w:val="0"/>
        <w:jc w:val="center"/>
        <w:rPr>
          <w:rFonts w:ascii="Times New Roman" w:hAnsi="Times New Roman" w:cs="Times New Roman"/>
          <w:caps/>
          <w:sz w:val="28"/>
          <w:szCs w:val="28"/>
        </w:rPr>
      </w:pPr>
      <w:r w:rsidRPr="004B192D">
        <w:rPr>
          <w:rFonts w:ascii="Times New Roman" w:hAnsi="Times New Roman" w:cs="Times New Roman"/>
          <w:b/>
          <w:bCs/>
          <w:caps/>
          <w:sz w:val="28"/>
          <w:szCs w:val="28"/>
        </w:rPr>
        <w:lastRenderedPageBreak/>
        <w:t>1. Комплекс основных характеристик ДОПОЛНИТЕЛЬНОЙ ОБЩЕОБРАЗОВАТЕЛЬНОЙ ОБЩЕРАЗВИВИЮЩЕЙ программы.</w:t>
      </w:r>
    </w:p>
    <w:p w14:paraId="1C348427" w14:textId="77777777" w:rsidR="00D73959" w:rsidRPr="004B192D" w:rsidRDefault="00D73959" w:rsidP="00D73959">
      <w:pPr>
        <w:jc w:val="center"/>
        <w:rPr>
          <w:rFonts w:ascii="Times New Roman" w:hAnsi="Times New Roman" w:cs="Times New Roman"/>
          <w:b/>
        </w:rPr>
      </w:pPr>
    </w:p>
    <w:p w14:paraId="25BE7BD3" w14:textId="77777777" w:rsidR="00D73959" w:rsidRPr="004B192D" w:rsidRDefault="00D73959" w:rsidP="00D73959">
      <w:pPr>
        <w:widowControl w:val="0"/>
        <w:jc w:val="center"/>
        <w:rPr>
          <w:rFonts w:ascii="Times New Roman" w:hAnsi="Times New Roman" w:cs="Times New Roman"/>
          <w:sz w:val="28"/>
          <w:szCs w:val="28"/>
        </w:rPr>
      </w:pPr>
      <w:r w:rsidRPr="004B192D">
        <w:rPr>
          <w:rFonts w:ascii="Times New Roman" w:hAnsi="Times New Roman" w:cs="Times New Roman"/>
          <w:b/>
          <w:bCs/>
          <w:smallCaps/>
          <w:sz w:val="28"/>
          <w:szCs w:val="28"/>
        </w:rPr>
        <w:t>1.1. Пояснительная записка</w:t>
      </w:r>
    </w:p>
    <w:p w14:paraId="17A11536" w14:textId="77777777" w:rsidR="00D73959" w:rsidRPr="004B192D" w:rsidRDefault="00D73959" w:rsidP="00D73959">
      <w:pPr>
        <w:shd w:val="clear" w:color="auto" w:fill="FFFFFF"/>
        <w:spacing w:after="0" w:line="276" w:lineRule="auto"/>
        <w:ind w:right="57"/>
        <w:rPr>
          <w:rFonts w:ascii="Times New Roman" w:eastAsia="Times New Roman" w:hAnsi="Times New Roman" w:cs="Times New Roman"/>
          <w:sz w:val="24"/>
          <w:szCs w:val="24"/>
          <w:lang w:eastAsia="ru-RU"/>
        </w:rPr>
      </w:pPr>
      <w:r w:rsidRPr="004B192D">
        <w:rPr>
          <w:rFonts w:ascii="Times New Roman" w:eastAsia="Calibri" w:hAnsi="Times New Roman" w:cs="Times New Roman"/>
          <w:b/>
        </w:rPr>
        <w:t>1.1</w:t>
      </w:r>
      <w:r w:rsidRPr="00D73959">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  </w:t>
      </w:r>
      <w:r w:rsidRPr="00071C1A">
        <w:rPr>
          <w:rFonts w:ascii="Times New Roman" w:eastAsia="Times New Roman" w:hAnsi="Times New Roman" w:cs="Times New Roman"/>
          <w:sz w:val="24"/>
          <w:szCs w:val="24"/>
          <w:lang w:eastAsia="zh-CN"/>
        </w:rPr>
        <w:t>Рабочая программа составлена в соответствии с рекомендациями, изложенными в «Комплексной программе физического воспитания учащихся 1 – 11 классов» (В. И. Лях, А, А. Зданеви</w:t>
      </w:r>
      <w:r>
        <w:rPr>
          <w:rFonts w:ascii="Times New Roman" w:eastAsia="Times New Roman" w:hAnsi="Times New Roman" w:cs="Times New Roman"/>
          <w:sz w:val="24"/>
          <w:szCs w:val="24"/>
          <w:lang w:eastAsia="zh-CN"/>
        </w:rPr>
        <w:t>ч. – Москва: «Просвещение», 2021</w:t>
      </w:r>
      <w:r w:rsidRPr="00071C1A">
        <w:rPr>
          <w:rFonts w:ascii="Times New Roman" w:eastAsia="Times New Roman" w:hAnsi="Times New Roman" w:cs="Times New Roman"/>
          <w:sz w:val="24"/>
          <w:szCs w:val="24"/>
          <w:lang w:eastAsia="zh-CN"/>
        </w:rPr>
        <w:t>.)</w:t>
      </w:r>
    </w:p>
    <w:p w14:paraId="19B77E01" w14:textId="77777777" w:rsidR="00D73959" w:rsidRPr="001546E8" w:rsidRDefault="00D73959" w:rsidP="00D73959">
      <w:pPr>
        <w:shd w:val="clear" w:color="auto" w:fill="FFFFFF"/>
        <w:spacing w:after="150" w:line="240" w:lineRule="auto"/>
        <w:jc w:val="both"/>
        <w:rPr>
          <w:rFonts w:ascii="Times New Roman" w:eastAsia="Times New Roman" w:hAnsi="Times New Roman" w:cs="Times New Roman"/>
          <w:sz w:val="24"/>
          <w:szCs w:val="24"/>
          <w:lang w:eastAsia="ru-RU"/>
        </w:rPr>
      </w:pPr>
      <w:r w:rsidRPr="001546E8">
        <w:rPr>
          <w:rFonts w:ascii="Times New Roman" w:eastAsia="Times New Roman" w:hAnsi="Times New Roman" w:cs="Times New Roman"/>
          <w:sz w:val="24"/>
          <w:szCs w:val="24"/>
          <w:lang w:eastAsia="ru-RU"/>
        </w:rPr>
        <w:t xml:space="preserve">       Данная программа актуальна, так как двух занятий физической культуры в неделю недостаточно для полноценного физического развития учащихся. С целью повышения двигательного режима учащихся необходимо проводить дополнительные занятия по физической культуре и спорту во внеурочное время.</w:t>
      </w:r>
    </w:p>
    <w:p w14:paraId="2F69A77C" w14:textId="77777777" w:rsidR="00D73959" w:rsidRPr="001546E8" w:rsidRDefault="00D73959" w:rsidP="00D73959">
      <w:pPr>
        <w:shd w:val="clear" w:color="auto" w:fill="FFFFFF"/>
        <w:spacing w:after="150" w:line="240" w:lineRule="auto"/>
        <w:jc w:val="both"/>
        <w:rPr>
          <w:rFonts w:ascii="Times New Roman" w:eastAsia="Times New Roman" w:hAnsi="Times New Roman" w:cs="Times New Roman"/>
          <w:sz w:val="24"/>
          <w:szCs w:val="24"/>
          <w:lang w:eastAsia="ru-RU"/>
        </w:rPr>
      </w:pPr>
      <w:r w:rsidRPr="001546E8">
        <w:rPr>
          <w:rFonts w:ascii="Times New Roman" w:eastAsia="Times New Roman" w:hAnsi="Times New Roman" w:cs="Times New Roman"/>
          <w:sz w:val="24"/>
          <w:szCs w:val="24"/>
          <w:lang w:eastAsia="ru-RU"/>
        </w:rPr>
        <w:t xml:space="preserve">        Программа разработана на основе и в соответствии с федеральными государственными требованиями к содержанию, структуре и условиям реализации дополнительной общеобразовательной общеразвивающей программы. </w:t>
      </w:r>
    </w:p>
    <w:p w14:paraId="034AFF97" w14:textId="77777777" w:rsidR="00D73959" w:rsidRPr="004B192D" w:rsidRDefault="00D73959" w:rsidP="00D73959">
      <w:pPr>
        <w:shd w:val="clear" w:color="auto" w:fill="FFFFFF"/>
        <w:spacing w:line="276" w:lineRule="auto"/>
        <w:jc w:val="both"/>
        <w:rPr>
          <w:rFonts w:ascii="Times New Roman" w:eastAsia="Times New Roman" w:hAnsi="Times New Roman" w:cs="Times New Roman"/>
          <w:sz w:val="24"/>
          <w:szCs w:val="24"/>
          <w:lang w:eastAsia="ru-RU"/>
        </w:rPr>
      </w:pPr>
      <w:r w:rsidRPr="004B192D">
        <w:rPr>
          <w:rFonts w:ascii="Times New Roman" w:hAnsi="Times New Roman"/>
          <w:sz w:val="24"/>
          <w:szCs w:val="24"/>
        </w:rPr>
        <w:t xml:space="preserve">       </w:t>
      </w:r>
      <w:r w:rsidRPr="004B192D">
        <w:rPr>
          <w:rFonts w:ascii="Times New Roman" w:eastAsia="Times New Roman" w:hAnsi="Times New Roman" w:cs="Times New Roman"/>
          <w:sz w:val="24"/>
          <w:szCs w:val="24"/>
          <w:lang w:eastAsia="ru-RU"/>
        </w:rPr>
        <w:t xml:space="preserve"> Программа направлена на формирование и </w:t>
      </w:r>
      <w:r w:rsidR="001C750D">
        <w:rPr>
          <w:rFonts w:ascii="Times New Roman" w:eastAsia="Calibri" w:hAnsi="Times New Roman" w:cs="Times New Roman"/>
          <w:sz w:val="24"/>
          <w:szCs w:val="24"/>
        </w:rPr>
        <w:t>сохранение</w:t>
      </w:r>
      <w:r w:rsidRPr="004B192D">
        <w:rPr>
          <w:rFonts w:ascii="Times New Roman" w:eastAsia="Calibri" w:hAnsi="Times New Roman" w:cs="Times New Roman"/>
          <w:sz w:val="24"/>
          <w:szCs w:val="24"/>
        </w:rPr>
        <w:t xml:space="preserve"> здоровья школьников, </w:t>
      </w:r>
      <w:r w:rsidRPr="004B192D">
        <w:rPr>
          <w:rFonts w:ascii="Times New Roman" w:eastAsia="Times New Roman" w:hAnsi="Times New Roman" w:cs="Times New Roman"/>
          <w:sz w:val="24"/>
          <w:szCs w:val="24"/>
          <w:lang w:eastAsia="ru-RU"/>
        </w:rPr>
        <w:t>успешную социализацию и адаптацию детей в обществе.</w:t>
      </w:r>
    </w:p>
    <w:p w14:paraId="6F3BF887" w14:textId="77777777" w:rsidR="00D73959" w:rsidRPr="004B192D" w:rsidRDefault="00D73959" w:rsidP="00D73959">
      <w:pPr>
        <w:shd w:val="clear" w:color="auto" w:fill="FFFFFF"/>
        <w:spacing w:line="276" w:lineRule="auto"/>
        <w:jc w:val="both"/>
        <w:rPr>
          <w:rFonts w:ascii="Times New Roman" w:eastAsia="Times New Roman" w:hAnsi="Times New Roman" w:cs="Times New Roman"/>
          <w:sz w:val="24"/>
          <w:szCs w:val="24"/>
          <w:lang w:eastAsia="ru-RU"/>
        </w:rPr>
      </w:pPr>
      <w:r w:rsidRPr="004B192D">
        <w:rPr>
          <w:rFonts w:ascii="Times New Roman" w:eastAsia="Calibri" w:hAnsi="Times New Roman" w:cs="Times New Roman"/>
          <w:b/>
        </w:rPr>
        <w:t>Нормативно-правовое обеспечение дополнительной общеразвивающей программы:</w:t>
      </w:r>
      <w:r w:rsidRPr="004B192D">
        <w:rPr>
          <w:rFonts w:ascii="Times New Roman" w:hAnsi="Times New Roman" w:cs="Times New Roman"/>
        </w:rPr>
        <w:t xml:space="preserve">       </w:t>
      </w:r>
    </w:p>
    <w:p w14:paraId="6ABA477B" w14:textId="77777777" w:rsidR="00D73959" w:rsidRPr="004B192D" w:rsidRDefault="00D73959" w:rsidP="00D73959">
      <w:pPr>
        <w:widowControl w:val="0"/>
        <w:autoSpaceDE w:val="0"/>
        <w:autoSpaceDN w:val="0"/>
        <w:adjustRightInd w:val="0"/>
        <w:spacing w:line="240" w:lineRule="auto"/>
        <w:jc w:val="both"/>
        <w:rPr>
          <w:rFonts w:ascii="Times New Roman" w:hAnsi="Times New Roman" w:cs="Times New Roman"/>
          <w:sz w:val="24"/>
          <w:szCs w:val="24"/>
        </w:rPr>
      </w:pPr>
      <w:r w:rsidRPr="004B192D">
        <w:rPr>
          <w:rFonts w:ascii="Times New Roman" w:hAnsi="Times New Roman" w:cs="Times New Roman"/>
          <w:bCs/>
        </w:rPr>
        <w:t>1</w:t>
      </w:r>
      <w:r w:rsidRPr="004B192D">
        <w:rPr>
          <w:rFonts w:ascii="Times New Roman" w:hAnsi="Times New Roman" w:cs="Times New Roman"/>
          <w:bCs/>
          <w:sz w:val="24"/>
          <w:szCs w:val="24"/>
        </w:rPr>
        <w:t>. Федеральный Закон «Об образовании в Российской Федерации» (№ 273-ФЗ от 29.12.2012)</w:t>
      </w:r>
    </w:p>
    <w:p w14:paraId="075534F2" w14:textId="77777777" w:rsidR="00D73959" w:rsidRPr="004B192D" w:rsidRDefault="00D73959" w:rsidP="00D73959">
      <w:pPr>
        <w:widowControl w:val="0"/>
        <w:autoSpaceDE w:val="0"/>
        <w:autoSpaceDN w:val="0"/>
        <w:adjustRightInd w:val="0"/>
        <w:spacing w:line="240" w:lineRule="auto"/>
        <w:jc w:val="both"/>
        <w:rPr>
          <w:rFonts w:ascii="Times New Roman" w:hAnsi="Times New Roman" w:cs="Times New Roman"/>
          <w:sz w:val="24"/>
          <w:szCs w:val="24"/>
        </w:rPr>
      </w:pPr>
      <w:r w:rsidRPr="004B192D">
        <w:rPr>
          <w:rFonts w:ascii="Times New Roman" w:hAnsi="Times New Roman" w:cs="Times New Roman"/>
          <w:bCs/>
          <w:sz w:val="24"/>
          <w:szCs w:val="24"/>
        </w:rPr>
        <w:t xml:space="preserve">2. Приказ Министерства образования и науки Российской Федерации № 1008 от 29.08.2013 </w:t>
      </w:r>
      <w:r w:rsidRPr="004B192D">
        <w:rPr>
          <w:rFonts w:ascii="Times New Roman" w:hAnsi="Times New Roman" w:cs="Times New Roman"/>
          <w:sz w:val="24"/>
          <w:szCs w:val="24"/>
        </w:rPr>
        <w:t>«Об утверждении Порядка организации и осуществления образовательной деятельности по дополнительным общеобразовательным программам»</w:t>
      </w:r>
    </w:p>
    <w:p w14:paraId="6ADCD3AB" w14:textId="77777777" w:rsidR="00D73959" w:rsidRPr="004B192D" w:rsidRDefault="00D73959" w:rsidP="00D73959">
      <w:pPr>
        <w:widowControl w:val="0"/>
        <w:autoSpaceDE w:val="0"/>
        <w:autoSpaceDN w:val="0"/>
        <w:adjustRightInd w:val="0"/>
        <w:spacing w:line="240" w:lineRule="auto"/>
        <w:jc w:val="both"/>
        <w:rPr>
          <w:rFonts w:ascii="Times New Roman" w:hAnsi="Times New Roman" w:cs="Times New Roman"/>
          <w:sz w:val="24"/>
          <w:szCs w:val="24"/>
        </w:rPr>
      </w:pPr>
      <w:r w:rsidRPr="004B192D">
        <w:rPr>
          <w:rFonts w:ascii="Times New Roman" w:hAnsi="Times New Roman" w:cs="Times New Roman"/>
          <w:bCs/>
          <w:sz w:val="24"/>
          <w:szCs w:val="24"/>
        </w:rPr>
        <w:t>3. «Санитарно-эпидемиологические правила и нормативы</w:t>
      </w:r>
      <w:r w:rsidRPr="004B192D">
        <w:rPr>
          <w:rFonts w:ascii="Times New Roman" w:hAnsi="Times New Roman" w:cs="Times New Roman"/>
          <w:sz w:val="24"/>
          <w:szCs w:val="24"/>
        </w:rPr>
        <w:t xml:space="preserve"> </w:t>
      </w:r>
      <w:r w:rsidRPr="004B192D">
        <w:rPr>
          <w:rFonts w:ascii="Times New Roman" w:hAnsi="Times New Roman" w:cs="Times New Roman"/>
          <w:bCs/>
          <w:sz w:val="24"/>
          <w:szCs w:val="24"/>
        </w:rPr>
        <w:t>СанПиН 2.4.4.3172-14» (утв. Главным государственным санитарным врачом РФ 4 июля 2014 г. N 41)</w:t>
      </w:r>
    </w:p>
    <w:p w14:paraId="34B14A52" w14:textId="77777777" w:rsidR="00D73959" w:rsidRPr="004B192D" w:rsidRDefault="00D73959" w:rsidP="00D73959">
      <w:pPr>
        <w:widowControl w:val="0"/>
        <w:autoSpaceDE w:val="0"/>
        <w:autoSpaceDN w:val="0"/>
        <w:adjustRightInd w:val="0"/>
        <w:spacing w:line="240" w:lineRule="auto"/>
        <w:jc w:val="both"/>
        <w:rPr>
          <w:rFonts w:ascii="Times New Roman" w:hAnsi="Times New Roman" w:cs="Times New Roman"/>
          <w:bCs/>
          <w:sz w:val="24"/>
          <w:szCs w:val="24"/>
        </w:rPr>
      </w:pPr>
      <w:r w:rsidRPr="004B192D">
        <w:rPr>
          <w:rFonts w:ascii="Times New Roman" w:hAnsi="Times New Roman" w:cs="Times New Roman"/>
          <w:bCs/>
          <w:sz w:val="24"/>
          <w:szCs w:val="24"/>
        </w:rPr>
        <w:t>4.Письмо Минобрнауки РФ от 11.12.2006 N 06-1844</w:t>
      </w:r>
      <w:r w:rsidRPr="004B192D">
        <w:rPr>
          <w:rFonts w:ascii="Times New Roman" w:hAnsi="Times New Roman" w:cs="Times New Roman"/>
          <w:bCs/>
          <w:sz w:val="24"/>
          <w:szCs w:val="24"/>
        </w:rPr>
        <w:br/>
        <w:t>"О Примерных требованиях к программам дополнительного образования детей"</w:t>
      </w:r>
    </w:p>
    <w:p w14:paraId="107D07BB" w14:textId="77777777" w:rsidR="00D73959" w:rsidRPr="004B192D" w:rsidRDefault="00D73959" w:rsidP="00D73959">
      <w:pPr>
        <w:shd w:val="clear" w:color="auto" w:fill="FFFFFF"/>
        <w:spacing w:after="300" w:line="240" w:lineRule="auto"/>
        <w:jc w:val="both"/>
        <w:rPr>
          <w:rFonts w:ascii="Times New Roman" w:hAnsi="Times New Roman" w:cs="Times New Roman"/>
          <w:sz w:val="24"/>
          <w:szCs w:val="24"/>
        </w:rPr>
      </w:pPr>
      <w:r w:rsidRPr="004B192D">
        <w:rPr>
          <w:rFonts w:ascii="Times New Roman" w:hAnsi="Times New Roman" w:cs="Times New Roman"/>
          <w:sz w:val="24"/>
          <w:szCs w:val="24"/>
        </w:rPr>
        <w:t>5. Приказ МБОУ Майская СОШ № 15 от 02.05.2024 года «Об утверждении дополнительных общеобразовательных программ объединений дополнительного образования на 2024-2025 учебный год»;</w:t>
      </w:r>
    </w:p>
    <w:p w14:paraId="279E3F8A" w14:textId="77777777" w:rsidR="00FD2FF0" w:rsidRPr="0016635B" w:rsidRDefault="0016635B" w:rsidP="0016635B">
      <w:pPr>
        <w:shd w:val="clear" w:color="auto" w:fill="FFFFFF"/>
        <w:spacing w:after="300" w:line="240" w:lineRule="auto"/>
        <w:jc w:val="both"/>
        <w:rPr>
          <w:rFonts w:ascii="Times New Roman" w:hAnsi="Times New Roman" w:cs="Times New Roman"/>
          <w:sz w:val="24"/>
          <w:szCs w:val="24"/>
        </w:rPr>
      </w:pPr>
      <w:r>
        <w:rPr>
          <w:rFonts w:ascii="Times New Roman" w:hAnsi="Times New Roman" w:cs="Times New Roman"/>
          <w:sz w:val="24"/>
          <w:szCs w:val="24"/>
        </w:rPr>
        <w:t>6. Устав МБОУ Майская СОШ №15.</w:t>
      </w:r>
    </w:p>
    <w:p w14:paraId="7CF86A38" w14:textId="77777777" w:rsidR="00FD2FF0" w:rsidRPr="00785A13" w:rsidRDefault="00FD2FF0" w:rsidP="00FD2FF0">
      <w:pPr>
        <w:spacing w:after="0" w:line="240" w:lineRule="auto"/>
        <w:jc w:val="center"/>
        <w:rPr>
          <w:rFonts w:ascii="Times New Roman" w:eastAsia="Times New Roman" w:hAnsi="Times New Roman" w:cs="Times New Roman"/>
          <w:b/>
          <w:sz w:val="24"/>
          <w:szCs w:val="24"/>
          <w:lang w:eastAsia="ru-RU"/>
        </w:rPr>
      </w:pPr>
    </w:p>
    <w:p w14:paraId="610FE56C" w14:textId="77777777" w:rsidR="00D73959" w:rsidRPr="004B192D" w:rsidRDefault="00D73959" w:rsidP="00D73959">
      <w:pPr>
        <w:shd w:val="clear" w:color="auto" w:fill="FFFFFF"/>
        <w:spacing w:after="300" w:line="276" w:lineRule="auto"/>
        <w:jc w:val="center"/>
        <w:rPr>
          <w:rFonts w:ascii="Times New Roman" w:hAnsi="Times New Roman" w:cs="Times New Roman"/>
        </w:rPr>
      </w:pPr>
      <w:r w:rsidRPr="004B192D">
        <w:rPr>
          <w:rFonts w:ascii="Times New Roman" w:hAnsi="Times New Roman" w:cs="Times New Roman"/>
          <w:b/>
          <w:sz w:val="28"/>
          <w:szCs w:val="28"/>
          <w:u w:val="single"/>
        </w:rPr>
        <w:t>Направленность (профиль) программы</w:t>
      </w:r>
    </w:p>
    <w:p w14:paraId="39E13C79" w14:textId="77777777" w:rsidR="00D73959" w:rsidRPr="004B192D" w:rsidRDefault="00D73959" w:rsidP="00D73959">
      <w:pPr>
        <w:shd w:val="clear" w:color="auto" w:fill="FFFFFF"/>
        <w:spacing w:line="276" w:lineRule="auto"/>
        <w:ind w:right="57"/>
        <w:rPr>
          <w:rFonts w:ascii="Times New Roman" w:hAnsi="Times New Roman" w:cs="Times New Roman"/>
          <w:sz w:val="24"/>
          <w:szCs w:val="24"/>
        </w:rPr>
      </w:pPr>
      <w:r w:rsidRPr="004B192D">
        <w:rPr>
          <w:rFonts w:ascii="Times New Roman" w:hAnsi="Times New Roman" w:cs="Times New Roman"/>
          <w:b/>
          <w:bCs/>
          <w:sz w:val="24"/>
          <w:szCs w:val="24"/>
        </w:rPr>
        <w:t xml:space="preserve">  Направленность программы – физкультурно-спортивная.</w:t>
      </w:r>
    </w:p>
    <w:p w14:paraId="10D9B870" w14:textId="77777777" w:rsidR="00FD2FF0" w:rsidRPr="0016635B" w:rsidRDefault="00AE3CE8" w:rsidP="0016635B">
      <w:pPr>
        <w:shd w:val="clear" w:color="auto" w:fill="FFFFFF"/>
        <w:spacing w:line="276" w:lineRule="auto"/>
        <w:ind w:right="57"/>
        <w:rPr>
          <w:b/>
          <w:sz w:val="24"/>
          <w:szCs w:val="24"/>
          <w:u w:val="single"/>
        </w:rPr>
      </w:pPr>
      <w:r>
        <w:rPr>
          <w:rFonts w:ascii="Times New Roman" w:eastAsia="Times New Roman" w:hAnsi="Times New Roman" w:cs="Times New Roman"/>
          <w:b/>
          <w:sz w:val="24"/>
          <w:szCs w:val="24"/>
          <w:lang w:eastAsia="ru-RU"/>
        </w:rPr>
        <w:t xml:space="preserve">      </w:t>
      </w:r>
      <w:r w:rsidRPr="004B192D">
        <w:rPr>
          <w:rFonts w:ascii="Times New Roman" w:hAnsi="Times New Roman" w:cs="Times New Roman"/>
          <w:sz w:val="24"/>
          <w:szCs w:val="24"/>
        </w:rPr>
        <w:t xml:space="preserve"> Ориентирована на укрепление здоровья, формирование навыков здорового образа жизни и спортивного мастерства, морально-волевых качеств и системы ценностей с приоритетом жизни, и здоровья. Программа ориентирована на приобщение детей к здоровому образу жизни, воспи</w:t>
      </w:r>
      <w:r>
        <w:rPr>
          <w:rFonts w:ascii="Times New Roman" w:hAnsi="Times New Roman" w:cs="Times New Roman"/>
          <w:sz w:val="24"/>
          <w:szCs w:val="24"/>
        </w:rPr>
        <w:t>тание спортивного резерва</w:t>
      </w:r>
      <w:r w:rsidRPr="004B192D">
        <w:rPr>
          <w:rFonts w:ascii="Times New Roman" w:hAnsi="Times New Roman" w:cs="Times New Roman"/>
          <w:sz w:val="24"/>
          <w:szCs w:val="24"/>
        </w:rPr>
        <w:t>. Сфера возможной будущей профессиональной деятельности «Человек- человек»</w:t>
      </w:r>
      <w:r w:rsidRPr="004B192D">
        <w:rPr>
          <w:b/>
          <w:sz w:val="24"/>
          <w:szCs w:val="24"/>
          <w:u w:val="single"/>
        </w:rPr>
        <w:t xml:space="preserve"> </w:t>
      </w:r>
    </w:p>
    <w:p w14:paraId="0B85694C" w14:textId="77777777" w:rsidR="00AE3CE8" w:rsidRPr="004B192D" w:rsidRDefault="00AE3CE8" w:rsidP="00AE3CE8">
      <w:pPr>
        <w:shd w:val="clear" w:color="auto" w:fill="FFFFFF"/>
        <w:spacing w:line="276" w:lineRule="auto"/>
        <w:ind w:right="57"/>
        <w:jc w:val="center"/>
        <w:rPr>
          <w:rFonts w:ascii="Times New Roman" w:hAnsi="Times New Roman" w:cs="Times New Roman"/>
          <w:b/>
          <w:sz w:val="28"/>
          <w:szCs w:val="28"/>
          <w:u w:val="single"/>
        </w:rPr>
      </w:pPr>
      <w:r w:rsidRPr="004B192D">
        <w:rPr>
          <w:rFonts w:ascii="Times New Roman" w:hAnsi="Times New Roman" w:cs="Times New Roman"/>
          <w:b/>
          <w:sz w:val="28"/>
          <w:szCs w:val="28"/>
          <w:u w:val="single"/>
        </w:rPr>
        <w:lastRenderedPageBreak/>
        <w:t>Новизна и актуальность</w:t>
      </w:r>
    </w:p>
    <w:p w14:paraId="18253C76" w14:textId="77777777" w:rsidR="00261FE9" w:rsidRDefault="00AE3CE8" w:rsidP="00261FE9">
      <w:pPr>
        <w:shd w:val="clear" w:color="auto" w:fill="FFFFFF"/>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 xml:space="preserve">   Новизна программы </w:t>
      </w:r>
      <w:r w:rsidRPr="004B192D">
        <w:rPr>
          <w:rFonts w:ascii="Times New Roman" w:eastAsia="Times New Roman" w:hAnsi="Times New Roman" w:cs="Times New Roman"/>
          <w:sz w:val="24"/>
          <w:szCs w:val="24"/>
          <w:lang w:eastAsia="ru-RU"/>
        </w:rPr>
        <w:t>заключается в том, что она предназначена для учащихся, с разноуровневой физической подготовленностью и не предполагает специального отбора, предъявляя посильные</w:t>
      </w:r>
      <w:r w:rsidR="00261FE9">
        <w:rPr>
          <w:rFonts w:ascii="Times New Roman" w:eastAsia="Times New Roman" w:hAnsi="Times New Roman" w:cs="Times New Roman"/>
          <w:sz w:val="24"/>
          <w:szCs w:val="24"/>
          <w:lang w:eastAsia="ru-RU"/>
        </w:rPr>
        <w:t xml:space="preserve"> требования в процессе обучения.</w:t>
      </w:r>
    </w:p>
    <w:p w14:paraId="678D4904" w14:textId="77777777" w:rsidR="00FD2FF0" w:rsidRPr="00261FE9" w:rsidRDefault="00AE3CE8" w:rsidP="00261FE9">
      <w:pPr>
        <w:shd w:val="clear" w:color="auto" w:fill="FFFFFF"/>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 xml:space="preserve"> </w:t>
      </w:r>
      <w:r w:rsidR="00261FE9">
        <w:rPr>
          <w:rFonts w:ascii="Times New Roman" w:hAnsi="Times New Roman" w:cs="Times New Roman"/>
          <w:b/>
          <w:bCs/>
          <w:sz w:val="24"/>
          <w:szCs w:val="24"/>
        </w:rPr>
        <w:t xml:space="preserve">Актуальность. </w:t>
      </w:r>
      <w:r w:rsidR="00261FE9" w:rsidRPr="00261FE9">
        <w:rPr>
          <w:rFonts w:ascii="Times New Roman" w:hAnsi="Times New Roman" w:cs="Times New Roman"/>
          <w:sz w:val="24"/>
          <w:szCs w:val="24"/>
          <w:shd w:val="clear" w:color="auto" w:fill="FFFFFF"/>
        </w:rPr>
        <w:t>Настольный теннис – эмоциональная, захватывающая игра, которая характеризуется небольшим мускульным напряжением и в то же время разносторонней двигательной активностью, которая так необходима современным школьникам. Острота наблюдения, внимания и реакции, оперативность принятых тактических решений, умение в нужный момент мобилизоваться, делают эту игру доступной для всех.</w:t>
      </w:r>
      <w:r w:rsidR="00261FE9" w:rsidRPr="002F2AC8">
        <w:rPr>
          <w:rStyle w:val="apple-converted-space"/>
          <w:sz w:val="28"/>
          <w:szCs w:val="28"/>
          <w:shd w:val="clear" w:color="auto" w:fill="FFFFFF"/>
        </w:rPr>
        <w:t> </w:t>
      </w:r>
    </w:p>
    <w:p w14:paraId="3237099A" w14:textId="77777777" w:rsidR="00AE3CE8" w:rsidRPr="004B192D" w:rsidRDefault="00AE3CE8" w:rsidP="00AE3CE8">
      <w:pPr>
        <w:ind w:firstLine="360"/>
        <w:jc w:val="center"/>
        <w:rPr>
          <w:rFonts w:ascii="Times New Roman" w:eastAsia="Calibri" w:hAnsi="Times New Roman" w:cs="Times New Roman"/>
          <w:b/>
          <w:sz w:val="28"/>
          <w:szCs w:val="28"/>
          <w:u w:val="single"/>
        </w:rPr>
      </w:pPr>
      <w:r w:rsidRPr="004B192D">
        <w:rPr>
          <w:rFonts w:ascii="Times New Roman" w:eastAsia="Calibri" w:hAnsi="Times New Roman" w:cs="Times New Roman"/>
          <w:b/>
          <w:sz w:val="28"/>
          <w:szCs w:val="28"/>
          <w:u w:val="single"/>
        </w:rPr>
        <w:t>Отличительные особенности программы</w:t>
      </w:r>
    </w:p>
    <w:p w14:paraId="0478290C" w14:textId="77777777" w:rsidR="009D0978" w:rsidRDefault="00AE3CE8" w:rsidP="009D0978">
      <w:pPr>
        <w:pStyle w:val="a3"/>
        <w:shd w:val="clear" w:color="auto" w:fill="FFFFFF"/>
        <w:spacing w:before="0" w:beforeAutospacing="0" w:after="150" w:afterAutospacing="0"/>
        <w:rPr>
          <w:rFonts w:ascii="Arial" w:hAnsi="Arial" w:cs="Arial"/>
          <w:color w:val="333333"/>
          <w:shd w:val="clear" w:color="auto" w:fill="FFFFFF"/>
        </w:rPr>
      </w:pPr>
      <w:r w:rsidRPr="004B192D">
        <w:rPr>
          <w:b/>
        </w:rPr>
        <w:t>Отличительные особенности</w:t>
      </w:r>
      <w:r w:rsidRPr="004B192D">
        <w:rPr>
          <w:b/>
          <w:bCs/>
        </w:rPr>
        <w:t xml:space="preserve"> данной дополнительной общеобразовательной программы.</w:t>
      </w:r>
      <w:r w:rsidR="00261FE9" w:rsidRPr="00261FE9">
        <w:rPr>
          <w:rFonts w:ascii="Arial" w:hAnsi="Arial" w:cs="Arial"/>
          <w:color w:val="333333"/>
          <w:shd w:val="clear" w:color="auto" w:fill="FFFFFF"/>
        </w:rPr>
        <w:t xml:space="preserve"> </w:t>
      </w:r>
    </w:p>
    <w:p w14:paraId="10CB6B82" w14:textId="77777777" w:rsidR="009D0978" w:rsidRPr="009D0978" w:rsidRDefault="009D0978" w:rsidP="009D0978">
      <w:pPr>
        <w:pStyle w:val="a3"/>
        <w:shd w:val="clear" w:color="auto" w:fill="FFFFFF"/>
        <w:spacing w:before="0" w:beforeAutospacing="0" w:after="150" w:afterAutospacing="0"/>
        <w:jc w:val="both"/>
        <w:rPr>
          <w:color w:val="000000"/>
        </w:rPr>
      </w:pPr>
      <w:r w:rsidRPr="009D0978">
        <w:rPr>
          <w:color w:val="000000"/>
        </w:rPr>
        <w:t>Дополнительная общеобразовательная общеразвивающая программа разработана на основе типовых программ с учетом учебных стандартов общеобразовательных школ России, в которых либо совсем не изучается, либо изучается значительно меньше такой игровой вид спорта, как настольный теннис.</w:t>
      </w:r>
    </w:p>
    <w:p w14:paraId="66E80BE7" w14:textId="77777777" w:rsidR="009D0978" w:rsidRPr="009D0978" w:rsidRDefault="009D0978" w:rsidP="009D0978">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D0978">
        <w:rPr>
          <w:rFonts w:ascii="Times New Roman" w:eastAsia="Times New Roman" w:hAnsi="Times New Roman" w:cs="Times New Roman"/>
          <w:color w:val="000000"/>
          <w:sz w:val="24"/>
          <w:szCs w:val="24"/>
          <w:lang w:eastAsia="ru-RU"/>
        </w:rPr>
        <w:t xml:space="preserve">Программа учитывает специфику дополнительного образования и охватывает значительно больше желающих заниматься этим видом спорта, предъявляя посильные требования в процессе обучения. Простота в обучении, простой инвентарь, делает этот вид спорта очень популярным среди школьников и </w:t>
      </w:r>
      <w:r w:rsidR="00ED25EC" w:rsidRPr="009D0978">
        <w:rPr>
          <w:rFonts w:ascii="Times New Roman" w:eastAsia="Times New Roman" w:hAnsi="Times New Roman" w:cs="Times New Roman"/>
          <w:color w:val="000000"/>
          <w:sz w:val="24"/>
          <w:szCs w:val="24"/>
          <w:lang w:eastAsia="ru-RU"/>
        </w:rPr>
        <w:t>молодёжи</w:t>
      </w:r>
      <w:r w:rsidRPr="009D0978">
        <w:rPr>
          <w:rFonts w:ascii="Times New Roman" w:eastAsia="Times New Roman" w:hAnsi="Times New Roman" w:cs="Times New Roman"/>
          <w:color w:val="000000"/>
          <w:sz w:val="24"/>
          <w:szCs w:val="24"/>
          <w:lang w:eastAsia="ru-RU"/>
        </w:rPr>
        <w:t>, являясь увлекательной спортивной игрой, представляющей собой эффективное средство физического воспитания и всестороннего физического развития.</w:t>
      </w:r>
    </w:p>
    <w:p w14:paraId="6F1D872A" w14:textId="77777777" w:rsidR="00FD2FF0" w:rsidRPr="009D0978" w:rsidRDefault="00261FE9" w:rsidP="009D0978">
      <w:pPr>
        <w:spacing w:after="0" w:line="240" w:lineRule="auto"/>
        <w:jc w:val="both"/>
        <w:rPr>
          <w:rFonts w:ascii="Times New Roman" w:eastAsia="Times New Roman" w:hAnsi="Times New Roman" w:cs="Times New Roman"/>
          <w:b/>
          <w:sz w:val="24"/>
          <w:szCs w:val="24"/>
          <w:lang w:eastAsia="ru-RU"/>
        </w:rPr>
      </w:pPr>
      <w:r w:rsidRPr="009D0978">
        <w:rPr>
          <w:rFonts w:ascii="Times New Roman" w:hAnsi="Times New Roman" w:cs="Times New Roman"/>
          <w:sz w:val="24"/>
          <w:szCs w:val="24"/>
          <w:shd w:val="clear" w:color="auto" w:fill="FFFFFF"/>
        </w:rPr>
        <w:t>К </w:t>
      </w:r>
      <w:r w:rsidRPr="009D0978">
        <w:rPr>
          <w:rFonts w:ascii="Times New Roman" w:hAnsi="Times New Roman" w:cs="Times New Roman"/>
          <w:b/>
          <w:bCs/>
          <w:sz w:val="24"/>
          <w:szCs w:val="24"/>
          <w:shd w:val="clear" w:color="auto" w:fill="FFFFFF"/>
        </w:rPr>
        <w:t>отличительным</w:t>
      </w:r>
      <w:r w:rsidRPr="009D0978">
        <w:rPr>
          <w:rFonts w:ascii="Times New Roman" w:hAnsi="Times New Roman" w:cs="Times New Roman"/>
          <w:sz w:val="24"/>
          <w:szCs w:val="24"/>
          <w:shd w:val="clear" w:color="auto" w:fill="FFFFFF"/>
        </w:rPr>
        <w:t> </w:t>
      </w:r>
      <w:r w:rsidRPr="009D0978">
        <w:rPr>
          <w:rFonts w:ascii="Times New Roman" w:hAnsi="Times New Roman" w:cs="Times New Roman"/>
          <w:b/>
          <w:bCs/>
          <w:sz w:val="24"/>
          <w:szCs w:val="24"/>
          <w:shd w:val="clear" w:color="auto" w:fill="FFFFFF"/>
        </w:rPr>
        <w:t>особенностям</w:t>
      </w:r>
      <w:r w:rsidRPr="009D0978">
        <w:rPr>
          <w:rFonts w:ascii="Times New Roman" w:hAnsi="Times New Roman" w:cs="Times New Roman"/>
          <w:sz w:val="24"/>
          <w:szCs w:val="24"/>
          <w:shd w:val="clear" w:color="auto" w:fill="FFFFFF"/>
        </w:rPr>
        <w:t> </w:t>
      </w:r>
      <w:r w:rsidRPr="009D0978">
        <w:rPr>
          <w:rFonts w:ascii="Times New Roman" w:hAnsi="Times New Roman" w:cs="Times New Roman"/>
          <w:b/>
          <w:bCs/>
          <w:sz w:val="24"/>
          <w:szCs w:val="24"/>
          <w:shd w:val="clear" w:color="auto" w:fill="FFFFFF"/>
        </w:rPr>
        <w:t>настольного</w:t>
      </w:r>
      <w:r w:rsidRPr="009D0978">
        <w:rPr>
          <w:rFonts w:ascii="Times New Roman" w:hAnsi="Times New Roman" w:cs="Times New Roman"/>
          <w:sz w:val="24"/>
          <w:szCs w:val="24"/>
          <w:shd w:val="clear" w:color="auto" w:fill="FFFFFF"/>
        </w:rPr>
        <w:t> </w:t>
      </w:r>
      <w:r w:rsidRPr="009D0978">
        <w:rPr>
          <w:rFonts w:ascii="Times New Roman" w:hAnsi="Times New Roman" w:cs="Times New Roman"/>
          <w:b/>
          <w:bCs/>
          <w:sz w:val="24"/>
          <w:szCs w:val="24"/>
          <w:shd w:val="clear" w:color="auto" w:fill="FFFFFF"/>
        </w:rPr>
        <w:t>тенниса</w:t>
      </w:r>
      <w:r w:rsidRPr="009D0978">
        <w:rPr>
          <w:rFonts w:ascii="Times New Roman" w:hAnsi="Times New Roman" w:cs="Times New Roman"/>
          <w:sz w:val="24"/>
          <w:szCs w:val="24"/>
          <w:shd w:val="clear" w:color="auto" w:fill="FFFFFF"/>
        </w:rPr>
        <w:t> относятся следующие признаки: - взрывной характер и быстрота передвижений; - скоростно – силовой характер выполнения технических приемов с максимальным сокращением подготовительных действий; - высокий уровень зрительной концентрации на действиях соперника и движении мяча; - быстрота мышления и принятия игровых решений; - высокий уровень развития двигательных и координационных навыков и умений, физических качеств и способностей.</w:t>
      </w:r>
    </w:p>
    <w:p w14:paraId="5AD745D3" w14:textId="77777777" w:rsidR="00FD2FF0" w:rsidRPr="009D0978" w:rsidRDefault="00FD2FF0" w:rsidP="009D0978">
      <w:pPr>
        <w:spacing w:after="0" w:line="240" w:lineRule="auto"/>
        <w:jc w:val="both"/>
        <w:rPr>
          <w:rFonts w:ascii="Times New Roman" w:eastAsia="Times New Roman" w:hAnsi="Times New Roman" w:cs="Times New Roman"/>
          <w:b/>
          <w:sz w:val="24"/>
          <w:szCs w:val="24"/>
          <w:lang w:eastAsia="ru-RU"/>
        </w:rPr>
      </w:pPr>
    </w:p>
    <w:p w14:paraId="0F9E9B54" w14:textId="77777777" w:rsidR="00FD2FF0" w:rsidRPr="009D0978" w:rsidRDefault="00FD2FF0" w:rsidP="009D0978">
      <w:pPr>
        <w:spacing w:after="0" w:line="240" w:lineRule="auto"/>
        <w:jc w:val="both"/>
        <w:rPr>
          <w:rFonts w:ascii="Times New Roman" w:eastAsia="Times New Roman" w:hAnsi="Times New Roman" w:cs="Times New Roman"/>
          <w:b/>
          <w:sz w:val="24"/>
          <w:szCs w:val="24"/>
          <w:lang w:eastAsia="ru-RU"/>
        </w:rPr>
      </w:pPr>
    </w:p>
    <w:p w14:paraId="52B999AA" w14:textId="77777777" w:rsidR="00FD2FF0" w:rsidRPr="009D0978" w:rsidRDefault="009D0978" w:rsidP="009D0978">
      <w:pPr>
        <w:jc w:val="center"/>
        <w:rPr>
          <w:rFonts w:ascii="Times New Roman" w:eastAsia="Calibri" w:hAnsi="Times New Roman" w:cs="Times New Roman"/>
          <w:b/>
          <w:sz w:val="28"/>
          <w:szCs w:val="28"/>
          <w:u w:val="single"/>
        </w:rPr>
      </w:pPr>
      <w:r w:rsidRPr="009D0978">
        <w:rPr>
          <w:rFonts w:ascii="Times New Roman" w:eastAsia="Calibri" w:hAnsi="Times New Roman" w:cs="Times New Roman"/>
          <w:b/>
          <w:sz w:val="28"/>
          <w:szCs w:val="28"/>
          <w:u w:val="single"/>
        </w:rPr>
        <w:t>Адресат программы</w:t>
      </w:r>
    </w:p>
    <w:p w14:paraId="3548F8C8" w14:textId="77777777" w:rsidR="009D0978" w:rsidRPr="009D0978" w:rsidRDefault="009D0978" w:rsidP="009D0978">
      <w:pPr>
        <w:jc w:val="both"/>
        <w:rPr>
          <w:rFonts w:ascii="Times New Roman" w:eastAsia="Calibri" w:hAnsi="Times New Roman" w:cs="Times New Roman"/>
          <w:b/>
          <w:bCs/>
          <w:sz w:val="24"/>
          <w:szCs w:val="24"/>
        </w:rPr>
      </w:pPr>
      <w:r w:rsidRPr="009D0978">
        <w:rPr>
          <w:rFonts w:ascii="Times New Roman" w:eastAsia="Calibri" w:hAnsi="Times New Roman" w:cs="Times New Roman"/>
          <w:sz w:val="24"/>
          <w:szCs w:val="24"/>
        </w:rPr>
        <w:t xml:space="preserve">     </w:t>
      </w:r>
      <w:r w:rsidRPr="009D0978">
        <w:rPr>
          <w:rFonts w:ascii="Times New Roman" w:hAnsi="Times New Roman" w:cs="Times New Roman"/>
          <w:sz w:val="24"/>
          <w:szCs w:val="24"/>
        </w:rPr>
        <w:t xml:space="preserve">Дополнительная общеобразовательная программа рассчитана для занятий с обучающимися 5-11 классов. </w:t>
      </w:r>
      <w:r w:rsidRPr="009D0978">
        <w:rPr>
          <w:rFonts w:ascii="Times New Roman" w:eastAsia="Calibri" w:hAnsi="Times New Roman" w:cs="Times New Roman"/>
          <w:sz w:val="24"/>
          <w:szCs w:val="24"/>
        </w:rPr>
        <w:t>В коллектив секции принимаются все желающие, не имеющие медицинских противопоказаний.</w:t>
      </w:r>
      <w:r w:rsidRPr="009D0978">
        <w:rPr>
          <w:rFonts w:ascii="Times New Roman" w:eastAsia="Calibri" w:hAnsi="Times New Roman" w:cs="Times New Roman"/>
          <w:b/>
          <w:bCs/>
          <w:sz w:val="24"/>
          <w:szCs w:val="24"/>
        </w:rPr>
        <w:t xml:space="preserve"> </w:t>
      </w:r>
    </w:p>
    <w:p w14:paraId="4B7CEB52" w14:textId="77777777" w:rsidR="009D0978" w:rsidRPr="009D0978" w:rsidRDefault="009D0978" w:rsidP="009D0978">
      <w:pPr>
        <w:jc w:val="both"/>
        <w:rPr>
          <w:rFonts w:ascii="Times New Roman" w:hAnsi="Times New Roman" w:cs="Times New Roman"/>
          <w:sz w:val="24"/>
          <w:szCs w:val="24"/>
        </w:rPr>
      </w:pPr>
      <w:r w:rsidRPr="009D0978">
        <w:rPr>
          <w:rFonts w:ascii="Times New Roman" w:eastAsia="Calibri" w:hAnsi="Times New Roman" w:cs="Times New Roman"/>
          <w:b/>
          <w:sz w:val="24"/>
          <w:szCs w:val="24"/>
        </w:rPr>
        <w:t xml:space="preserve">Возраст детей - </w:t>
      </w:r>
      <w:r w:rsidRPr="009D0978">
        <w:rPr>
          <w:rFonts w:ascii="Times New Roman" w:hAnsi="Times New Roman" w:cs="Times New Roman"/>
          <w:sz w:val="24"/>
          <w:szCs w:val="24"/>
        </w:rPr>
        <w:t xml:space="preserve"> 11-17 лет.</w:t>
      </w:r>
    </w:p>
    <w:p w14:paraId="125C7A64" w14:textId="31999F8D" w:rsidR="009D0978" w:rsidRPr="009D0978" w:rsidRDefault="009D0978" w:rsidP="009D0978">
      <w:pPr>
        <w:jc w:val="both"/>
        <w:rPr>
          <w:rFonts w:ascii="Times New Roman" w:hAnsi="Times New Roman" w:cs="Times New Roman"/>
          <w:sz w:val="24"/>
          <w:szCs w:val="24"/>
        </w:rPr>
      </w:pPr>
      <w:r w:rsidRPr="009D0978">
        <w:rPr>
          <w:rFonts w:ascii="Times New Roman" w:hAnsi="Times New Roman" w:cs="Times New Roman"/>
          <w:b/>
          <w:sz w:val="24"/>
          <w:szCs w:val="24"/>
        </w:rPr>
        <w:t xml:space="preserve">Наполняемость группы – </w:t>
      </w:r>
      <w:r w:rsidRPr="009D0978">
        <w:rPr>
          <w:rFonts w:ascii="Times New Roman" w:hAnsi="Times New Roman" w:cs="Times New Roman"/>
          <w:sz w:val="24"/>
          <w:szCs w:val="24"/>
        </w:rPr>
        <w:t>12</w:t>
      </w:r>
      <w:r w:rsidRPr="009D0978">
        <w:rPr>
          <w:rFonts w:ascii="Times New Roman" w:hAnsi="Times New Roman" w:cs="Times New Roman"/>
          <w:b/>
          <w:sz w:val="24"/>
          <w:szCs w:val="24"/>
        </w:rPr>
        <w:t>-</w:t>
      </w:r>
      <w:r w:rsidR="00BE439F">
        <w:rPr>
          <w:rFonts w:ascii="Times New Roman" w:hAnsi="Times New Roman" w:cs="Times New Roman"/>
          <w:sz w:val="24"/>
          <w:szCs w:val="24"/>
        </w:rPr>
        <w:t>2</w:t>
      </w:r>
      <w:r w:rsidR="00D801C0">
        <w:rPr>
          <w:rFonts w:ascii="Times New Roman" w:hAnsi="Times New Roman" w:cs="Times New Roman"/>
          <w:sz w:val="24"/>
          <w:szCs w:val="24"/>
        </w:rPr>
        <w:t>6</w:t>
      </w:r>
      <w:r w:rsidRPr="009D0978">
        <w:rPr>
          <w:rFonts w:ascii="Times New Roman" w:hAnsi="Times New Roman" w:cs="Times New Roman"/>
          <w:sz w:val="24"/>
          <w:szCs w:val="24"/>
        </w:rPr>
        <w:t xml:space="preserve"> человек.</w:t>
      </w:r>
    </w:p>
    <w:p w14:paraId="00CFFA64" w14:textId="77777777" w:rsidR="00FD2FF0" w:rsidRPr="00785A13" w:rsidRDefault="00FD2FF0" w:rsidP="00FD2FF0">
      <w:pPr>
        <w:spacing w:after="0" w:line="240" w:lineRule="auto"/>
        <w:jc w:val="center"/>
        <w:rPr>
          <w:rFonts w:ascii="Times New Roman" w:eastAsia="Times New Roman" w:hAnsi="Times New Roman" w:cs="Times New Roman"/>
          <w:b/>
          <w:sz w:val="24"/>
          <w:szCs w:val="24"/>
          <w:lang w:eastAsia="ru-RU"/>
        </w:rPr>
      </w:pPr>
    </w:p>
    <w:p w14:paraId="45C57A50" w14:textId="77777777" w:rsidR="009D0978" w:rsidRPr="009D0978" w:rsidRDefault="009D0978" w:rsidP="009D0978">
      <w:pPr>
        <w:tabs>
          <w:tab w:val="left" w:pos="4017"/>
        </w:tabs>
        <w:spacing w:line="240" w:lineRule="auto"/>
        <w:jc w:val="center"/>
        <w:rPr>
          <w:rFonts w:ascii="Times New Roman" w:hAnsi="Times New Roman" w:cs="Times New Roman"/>
          <w:sz w:val="24"/>
          <w:szCs w:val="24"/>
        </w:rPr>
      </w:pPr>
      <w:r w:rsidRPr="009D0978">
        <w:rPr>
          <w:rFonts w:ascii="Times New Roman" w:hAnsi="Times New Roman" w:cs="Times New Roman"/>
          <w:b/>
          <w:sz w:val="24"/>
          <w:szCs w:val="24"/>
          <w:u w:val="single"/>
        </w:rPr>
        <w:t>Срок реализации программы и объём учебных часов</w:t>
      </w:r>
    </w:p>
    <w:p w14:paraId="43F21A71" w14:textId="77777777" w:rsidR="009D0978" w:rsidRPr="009D0978" w:rsidRDefault="009D0978" w:rsidP="009D0978">
      <w:pPr>
        <w:spacing w:line="240" w:lineRule="auto"/>
        <w:jc w:val="both"/>
        <w:rPr>
          <w:rFonts w:ascii="Times New Roman" w:hAnsi="Times New Roman" w:cs="Times New Roman"/>
          <w:sz w:val="24"/>
          <w:szCs w:val="24"/>
        </w:rPr>
      </w:pPr>
      <w:r w:rsidRPr="009D0978">
        <w:rPr>
          <w:rFonts w:ascii="Times New Roman" w:hAnsi="Times New Roman" w:cs="Times New Roman"/>
          <w:b/>
          <w:sz w:val="24"/>
          <w:szCs w:val="24"/>
        </w:rPr>
        <w:t xml:space="preserve">Количество </w:t>
      </w:r>
      <w:r w:rsidRPr="009D0978">
        <w:rPr>
          <w:rFonts w:ascii="Times New Roman" w:hAnsi="Times New Roman" w:cs="Times New Roman"/>
          <w:sz w:val="24"/>
          <w:szCs w:val="24"/>
        </w:rPr>
        <w:t xml:space="preserve">занятий в неделю -  1 </w:t>
      </w:r>
    </w:p>
    <w:p w14:paraId="39ED3C04" w14:textId="77777777" w:rsidR="009D0978" w:rsidRPr="009D0978" w:rsidRDefault="009D0978" w:rsidP="009D0978">
      <w:pPr>
        <w:tabs>
          <w:tab w:val="left" w:pos="4017"/>
        </w:tabs>
        <w:spacing w:line="240" w:lineRule="auto"/>
        <w:jc w:val="both"/>
        <w:rPr>
          <w:rFonts w:ascii="Times New Roman" w:eastAsia="Calibri" w:hAnsi="Times New Roman" w:cs="Times New Roman"/>
          <w:b/>
          <w:bCs/>
          <w:sz w:val="24"/>
          <w:szCs w:val="24"/>
        </w:rPr>
      </w:pPr>
      <w:r w:rsidRPr="009D0978">
        <w:rPr>
          <w:rFonts w:ascii="Times New Roman" w:eastAsia="Calibri" w:hAnsi="Times New Roman" w:cs="Times New Roman"/>
          <w:b/>
          <w:bCs/>
          <w:sz w:val="24"/>
          <w:szCs w:val="24"/>
        </w:rPr>
        <w:t xml:space="preserve">Количество </w:t>
      </w:r>
      <w:r w:rsidRPr="009D0978">
        <w:rPr>
          <w:rFonts w:ascii="Times New Roman" w:eastAsia="Calibri" w:hAnsi="Times New Roman" w:cs="Times New Roman"/>
          <w:bCs/>
          <w:sz w:val="24"/>
          <w:szCs w:val="24"/>
        </w:rPr>
        <w:t>учебных недель</w:t>
      </w:r>
      <w:r w:rsidRPr="009D0978">
        <w:rPr>
          <w:rFonts w:ascii="Times New Roman" w:eastAsia="Calibri" w:hAnsi="Times New Roman" w:cs="Times New Roman"/>
          <w:b/>
          <w:bCs/>
          <w:sz w:val="24"/>
          <w:szCs w:val="24"/>
        </w:rPr>
        <w:t xml:space="preserve"> - </w:t>
      </w:r>
      <w:r w:rsidRPr="009D0978">
        <w:rPr>
          <w:rFonts w:ascii="Times New Roman" w:hAnsi="Times New Roman" w:cs="Times New Roman"/>
          <w:sz w:val="24"/>
          <w:szCs w:val="24"/>
        </w:rPr>
        <w:t>36 недель (с учетом каникулярного времени)</w:t>
      </w:r>
    </w:p>
    <w:p w14:paraId="5D242C8F" w14:textId="77777777" w:rsidR="009D0978" w:rsidRPr="009D0978" w:rsidRDefault="009D0978" w:rsidP="009D0978">
      <w:pPr>
        <w:spacing w:line="240" w:lineRule="auto"/>
        <w:jc w:val="center"/>
        <w:rPr>
          <w:rFonts w:ascii="Times New Roman" w:hAnsi="Times New Roman" w:cs="Times New Roman"/>
          <w:b/>
          <w:sz w:val="24"/>
          <w:szCs w:val="24"/>
          <w:u w:val="single"/>
        </w:rPr>
      </w:pPr>
      <w:r w:rsidRPr="009D0978">
        <w:rPr>
          <w:rFonts w:ascii="Times New Roman" w:hAnsi="Times New Roman" w:cs="Times New Roman"/>
          <w:b/>
          <w:sz w:val="24"/>
          <w:szCs w:val="24"/>
          <w:u w:val="single"/>
        </w:rPr>
        <w:t>Формы обучения</w:t>
      </w:r>
    </w:p>
    <w:p w14:paraId="4FCE5240" w14:textId="77777777" w:rsidR="009D0978" w:rsidRPr="009D0978" w:rsidRDefault="009D0978" w:rsidP="009D0978">
      <w:pPr>
        <w:spacing w:line="240" w:lineRule="auto"/>
        <w:rPr>
          <w:rFonts w:ascii="Times New Roman" w:hAnsi="Times New Roman" w:cs="Times New Roman"/>
          <w:sz w:val="24"/>
          <w:szCs w:val="24"/>
        </w:rPr>
      </w:pPr>
      <w:r w:rsidRPr="009D0978">
        <w:rPr>
          <w:rFonts w:ascii="Times New Roman" w:eastAsia="Calibri" w:hAnsi="Times New Roman" w:cs="Times New Roman"/>
          <w:b/>
          <w:sz w:val="24"/>
          <w:szCs w:val="24"/>
        </w:rPr>
        <w:lastRenderedPageBreak/>
        <w:t>Форма обучения</w:t>
      </w:r>
      <w:r w:rsidRPr="009D0978">
        <w:rPr>
          <w:rFonts w:ascii="Times New Roman" w:eastAsia="Calibri" w:hAnsi="Times New Roman" w:cs="Times New Roman"/>
          <w:sz w:val="24"/>
          <w:szCs w:val="24"/>
        </w:rPr>
        <w:t xml:space="preserve"> – очная.</w:t>
      </w:r>
      <w:r w:rsidRPr="009D0978">
        <w:rPr>
          <w:rFonts w:ascii="Times New Roman" w:hAnsi="Times New Roman" w:cs="Times New Roman"/>
          <w:b/>
          <w:sz w:val="24"/>
          <w:szCs w:val="24"/>
        </w:rPr>
        <w:t xml:space="preserve"> Форма организации</w:t>
      </w:r>
      <w:r w:rsidRPr="009D0978">
        <w:rPr>
          <w:rFonts w:ascii="Times New Roman" w:hAnsi="Times New Roman" w:cs="Times New Roman"/>
          <w:sz w:val="24"/>
          <w:szCs w:val="24"/>
        </w:rPr>
        <w:t xml:space="preserve"> детей на занятии: групповая с организацией индивидуальных форм работы внутри группы, в парах, подгрупповая</w:t>
      </w:r>
    </w:p>
    <w:p w14:paraId="39363518" w14:textId="77777777" w:rsidR="009D0978" w:rsidRPr="009D0978" w:rsidRDefault="009D0978" w:rsidP="009D0978">
      <w:pPr>
        <w:spacing w:line="240" w:lineRule="auto"/>
        <w:rPr>
          <w:rFonts w:ascii="Times New Roman" w:hAnsi="Times New Roman" w:cs="Times New Roman"/>
          <w:sz w:val="24"/>
          <w:szCs w:val="24"/>
        </w:rPr>
      </w:pPr>
      <w:r w:rsidRPr="009D0978">
        <w:rPr>
          <w:rFonts w:ascii="Times New Roman" w:hAnsi="Times New Roman" w:cs="Times New Roman"/>
          <w:b/>
          <w:sz w:val="24"/>
          <w:szCs w:val="24"/>
        </w:rPr>
        <w:t>Форма проведения</w:t>
      </w:r>
      <w:r w:rsidRPr="009D0978">
        <w:rPr>
          <w:rFonts w:ascii="Times New Roman" w:hAnsi="Times New Roman" w:cs="Times New Roman"/>
          <w:sz w:val="24"/>
          <w:szCs w:val="24"/>
        </w:rPr>
        <w:t xml:space="preserve"> занятий: практические, комбинированные, соревновательные.</w:t>
      </w:r>
    </w:p>
    <w:p w14:paraId="6F9FBD5F" w14:textId="77777777" w:rsidR="009D0978" w:rsidRPr="009D0978" w:rsidRDefault="009D0978" w:rsidP="009D0978">
      <w:pPr>
        <w:spacing w:line="240" w:lineRule="auto"/>
        <w:rPr>
          <w:rFonts w:ascii="Times New Roman" w:eastAsia="Calibri" w:hAnsi="Times New Roman" w:cs="Times New Roman"/>
          <w:sz w:val="24"/>
          <w:szCs w:val="24"/>
        </w:rPr>
      </w:pPr>
    </w:p>
    <w:p w14:paraId="5E30D5AE" w14:textId="77777777" w:rsidR="009D0978" w:rsidRPr="009D0978" w:rsidRDefault="009D0978" w:rsidP="009D0978">
      <w:pPr>
        <w:spacing w:line="240" w:lineRule="auto"/>
        <w:jc w:val="center"/>
        <w:rPr>
          <w:rFonts w:ascii="Times New Roman" w:eastAsia="Calibri" w:hAnsi="Times New Roman" w:cs="Times New Roman"/>
          <w:b/>
          <w:sz w:val="24"/>
          <w:szCs w:val="24"/>
          <w:u w:val="single"/>
        </w:rPr>
      </w:pPr>
      <w:r w:rsidRPr="009D0978">
        <w:rPr>
          <w:rFonts w:ascii="Times New Roman" w:eastAsia="Calibri" w:hAnsi="Times New Roman" w:cs="Times New Roman"/>
          <w:b/>
          <w:sz w:val="24"/>
          <w:szCs w:val="24"/>
          <w:u w:val="single"/>
        </w:rPr>
        <w:t>Режим занятий</w:t>
      </w:r>
    </w:p>
    <w:p w14:paraId="12824AE8" w14:textId="77777777" w:rsidR="009D0978" w:rsidRPr="009D0978" w:rsidRDefault="009D0978" w:rsidP="009D0978">
      <w:pPr>
        <w:tabs>
          <w:tab w:val="left" w:pos="4017"/>
        </w:tabs>
        <w:spacing w:line="240" w:lineRule="auto"/>
        <w:jc w:val="both"/>
        <w:rPr>
          <w:rFonts w:ascii="Times New Roman" w:eastAsia="Calibri" w:hAnsi="Times New Roman" w:cs="Times New Roman"/>
          <w:b/>
          <w:bCs/>
          <w:sz w:val="24"/>
          <w:szCs w:val="24"/>
        </w:rPr>
      </w:pPr>
      <w:r w:rsidRPr="009D0978">
        <w:rPr>
          <w:rFonts w:ascii="Times New Roman" w:hAnsi="Times New Roman" w:cs="Times New Roman"/>
          <w:b/>
          <w:sz w:val="24"/>
          <w:szCs w:val="24"/>
        </w:rPr>
        <w:t>Режим занятий.</w:t>
      </w:r>
      <w:r w:rsidRPr="009D0978">
        <w:rPr>
          <w:rFonts w:ascii="Times New Roman" w:eastAsia="Calibri" w:hAnsi="Times New Roman" w:cs="Times New Roman"/>
          <w:bCs/>
          <w:sz w:val="24"/>
          <w:szCs w:val="24"/>
        </w:rPr>
        <w:t xml:space="preserve"> Занятия в объединении проводятся в соответствии</w:t>
      </w:r>
      <w:r w:rsidRPr="009D0978">
        <w:rPr>
          <w:rFonts w:ascii="Times New Roman" w:eastAsia="Calibri" w:hAnsi="Times New Roman" w:cs="Times New Roman"/>
          <w:b/>
          <w:bCs/>
          <w:sz w:val="24"/>
          <w:szCs w:val="24"/>
        </w:rPr>
        <w:t xml:space="preserve"> с календарным учебным графиком:</w:t>
      </w:r>
    </w:p>
    <w:p w14:paraId="2B805FD4" w14:textId="77777777" w:rsidR="009D0978" w:rsidRPr="009D0978" w:rsidRDefault="009D0978" w:rsidP="009D0978">
      <w:pPr>
        <w:spacing w:line="240" w:lineRule="auto"/>
        <w:jc w:val="both"/>
        <w:rPr>
          <w:rFonts w:ascii="Times New Roman" w:hAnsi="Times New Roman" w:cs="Times New Roman"/>
          <w:sz w:val="24"/>
          <w:szCs w:val="24"/>
        </w:rPr>
      </w:pPr>
      <w:r w:rsidRPr="009D0978">
        <w:rPr>
          <w:rFonts w:ascii="Times New Roman" w:hAnsi="Times New Roman" w:cs="Times New Roman"/>
          <w:b/>
          <w:sz w:val="24"/>
          <w:szCs w:val="24"/>
        </w:rPr>
        <w:t xml:space="preserve">Начало </w:t>
      </w:r>
      <w:r w:rsidRPr="009D0978">
        <w:rPr>
          <w:rFonts w:ascii="Times New Roman" w:hAnsi="Times New Roman" w:cs="Times New Roman"/>
          <w:sz w:val="24"/>
          <w:szCs w:val="24"/>
        </w:rPr>
        <w:t>занятий -    первая неделя сентября 2024 года.</w:t>
      </w:r>
    </w:p>
    <w:p w14:paraId="76E90EAC" w14:textId="77777777" w:rsidR="009D0978" w:rsidRPr="009D0978" w:rsidRDefault="009D0978" w:rsidP="009D0978">
      <w:pPr>
        <w:spacing w:line="240" w:lineRule="auto"/>
        <w:jc w:val="both"/>
        <w:rPr>
          <w:rFonts w:ascii="Times New Roman" w:hAnsi="Times New Roman" w:cs="Times New Roman"/>
          <w:sz w:val="24"/>
          <w:szCs w:val="24"/>
        </w:rPr>
      </w:pPr>
      <w:r w:rsidRPr="009D0978">
        <w:rPr>
          <w:rFonts w:ascii="Times New Roman" w:hAnsi="Times New Roman" w:cs="Times New Roman"/>
          <w:b/>
          <w:sz w:val="24"/>
          <w:szCs w:val="24"/>
        </w:rPr>
        <w:t>Окончание занятий</w:t>
      </w:r>
      <w:r w:rsidRPr="009D0978">
        <w:rPr>
          <w:rFonts w:ascii="Times New Roman" w:hAnsi="Times New Roman" w:cs="Times New Roman"/>
          <w:sz w:val="24"/>
          <w:szCs w:val="24"/>
        </w:rPr>
        <w:t xml:space="preserve"> – последняя неделя мая 2025 года.</w:t>
      </w:r>
    </w:p>
    <w:p w14:paraId="65E4C156" w14:textId="77777777" w:rsidR="009D0978" w:rsidRPr="009D0978" w:rsidRDefault="009D0978" w:rsidP="009D0978">
      <w:pPr>
        <w:spacing w:line="240" w:lineRule="auto"/>
        <w:jc w:val="both"/>
        <w:rPr>
          <w:rFonts w:ascii="Times New Roman" w:hAnsi="Times New Roman" w:cs="Times New Roman"/>
          <w:sz w:val="24"/>
          <w:szCs w:val="24"/>
        </w:rPr>
      </w:pPr>
      <w:r w:rsidRPr="009D0978">
        <w:rPr>
          <w:rFonts w:ascii="Times New Roman" w:hAnsi="Times New Roman" w:cs="Times New Roman"/>
          <w:b/>
          <w:sz w:val="24"/>
          <w:szCs w:val="24"/>
        </w:rPr>
        <w:t xml:space="preserve">Продолжительность </w:t>
      </w:r>
      <w:r w:rsidRPr="009D0978">
        <w:rPr>
          <w:rFonts w:ascii="Times New Roman" w:hAnsi="Times New Roman" w:cs="Times New Roman"/>
          <w:sz w:val="24"/>
          <w:szCs w:val="24"/>
        </w:rPr>
        <w:t>занятия    –  1 час</w:t>
      </w:r>
    </w:p>
    <w:p w14:paraId="13D9ECF7" w14:textId="77777777" w:rsidR="009D0978" w:rsidRPr="009D0978" w:rsidRDefault="009D0978" w:rsidP="009D0978">
      <w:pPr>
        <w:tabs>
          <w:tab w:val="left" w:pos="4017"/>
        </w:tabs>
        <w:spacing w:line="240" w:lineRule="auto"/>
        <w:jc w:val="both"/>
        <w:rPr>
          <w:rFonts w:ascii="Times New Roman" w:eastAsia="Calibri" w:hAnsi="Times New Roman" w:cs="Times New Roman"/>
          <w:b/>
          <w:bCs/>
          <w:sz w:val="24"/>
          <w:szCs w:val="24"/>
        </w:rPr>
      </w:pPr>
      <w:r w:rsidRPr="009D0978">
        <w:rPr>
          <w:rFonts w:ascii="Times New Roman" w:hAnsi="Times New Roman" w:cs="Times New Roman"/>
          <w:b/>
          <w:sz w:val="24"/>
          <w:szCs w:val="24"/>
        </w:rPr>
        <w:t>Длительность</w:t>
      </w:r>
      <w:r w:rsidRPr="009D0978">
        <w:rPr>
          <w:rFonts w:ascii="Times New Roman" w:hAnsi="Times New Roman" w:cs="Times New Roman"/>
          <w:sz w:val="24"/>
          <w:szCs w:val="24"/>
        </w:rPr>
        <w:t xml:space="preserve"> учебного часа – 45 минут </w:t>
      </w:r>
    </w:p>
    <w:p w14:paraId="2A6488B6" w14:textId="77777777" w:rsidR="009D0978" w:rsidRPr="009D0978" w:rsidRDefault="009D0978" w:rsidP="009D0978">
      <w:pPr>
        <w:spacing w:line="240" w:lineRule="auto"/>
        <w:jc w:val="both"/>
        <w:rPr>
          <w:rFonts w:ascii="Times New Roman" w:hAnsi="Times New Roman" w:cs="Times New Roman"/>
          <w:sz w:val="24"/>
          <w:szCs w:val="24"/>
        </w:rPr>
      </w:pPr>
      <w:r w:rsidRPr="009D0978">
        <w:rPr>
          <w:rFonts w:ascii="Times New Roman" w:hAnsi="Times New Roman" w:cs="Times New Roman"/>
          <w:b/>
          <w:sz w:val="24"/>
          <w:szCs w:val="24"/>
        </w:rPr>
        <w:t>Время</w:t>
      </w:r>
      <w:r w:rsidRPr="009D0978">
        <w:rPr>
          <w:rFonts w:ascii="Times New Roman" w:hAnsi="Times New Roman" w:cs="Times New Roman"/>
          <w:sz w:val="24"/>
          <w:szCs w:val="24"/>
        </w:rPr>
        <w:t xml:space="preserve"> проведения заняти</w:t>
      </w:r>
      <w:r>
        <w:rPr>
          <w:rFonts w:ascii="Times New Roman" w:hAnsi="Times New Roman" w:cs="Times New Roman"/>
          <w:sz w:val="24"/>
          <w:szCs w:val="24"/>
        </w:rPr>
        <w:t xml:space="preserve">й – вторая половина дня (четверг </w:t>
      </w:r>
      <w:r w:rsidRPr="009D0978">
        <w:rPr>
          <w:rFonts w:ascii="Times New Roman" w:hAnsi="Times New Roman" w:cs="Times New Roman"/>
          <w:sz w:val="24"/>
          <w:szCs w:val="24"/>
        </w:rPr>
        <w:t xml:space="preserve">18.00. – 18.45). </w:t>
      </w:r>
    </w:p>
    <w:p w14:paraId="6DDD84CF" w14:textId="77777777" w:rsidR="009D0978" w:rsidRPr="009D0978" w:rsidRDefault="009D0978" w:rsidP="009D0978">
      <w:pPr>
        <w:tabs>
          <w:tab w:val="left" w:pos="4017"/>
        </w:tabs>
        <w:spacing w:line="240" w:lineRule="auto"/>
        <w:jc w:val="both"/>
        <w:rPr>
          <w:rFonts w:ascii="Times New Roman" w:eastAsia="Calibri" w:hAnsi="Times New Roman" w:cs="Times New Roman"/>
          <w:sz w:val="24"/>
          <w:szCs w:val="24"/>
        </w:rPr>
      </w:pPr>
      <w:r w:rsidRPr="009D0978">
        <w:rPr>
          <w:rFonts w:ascii="Times New Roman" w:eastAsia="Calibri" w:hAnsi="Times New Roman" w:cs="Times New Roman"/>
          <w:sz w:val="24"/>
          <w:szCs w:val="24"/>
        </w:rPr>
        <w:t xml:space="preserve">      Занятия проводятся в разновозрастной и смешанной по половой принадлежности группе (мальчики и девочки).</w:t>
      </w:r>
    </w:p>
    <w:p w14:paraId="663CD91B" w14:textId="77777777" w:rsidR="009D0978" w:rsidRPr="009D0978" w:rsidRDefault="009D0978" w:rsidP="009D0978">
      <w:pPr>
        <w:autoSpaceDE w:val="0"/>
        <w:autoSpaceDN w:val="0"/>
        <w:adjustRightInd w:val="0"/>
        <w:spacing w:line="240" w:lineRule="auto"/>
        <w:jc w:val="both"/>
        <w:rPr>
          <w:rFonts w:ascii="Times New Roman" w:hAnsi="Times New Roman" w:cs="Times New Roman"/>
          <w:bCs/>
          <w:sz w:val="24"/>
          <w:szCs w:val="24"/>
        </w:rPr>
      </w:pPr>
      <w:r w:rsidRPr="009D0978">
        <w:rPr>
          <w:rFonts w:ascii="Times New Roman" w:hAnsi="Times New Roman" w:cs="Times New Roman"/>
          <w:sz w:val="24"/>
          <w:szCs w:val="24"/>
        </w:rPr>
        <w:t xml:space="preserve">      Занятия в объединении дополнительного образования МБОУ Майская СОШ №15 проводятся строго по расписанию, которое утверждает директор школы. Расписание занятий объединения составляется для создания наиболее благоприятного режима труда и отдыха учащихся администрацией организации, осуществляющей образовательную деятельность, по представлению педагогических работников с учетом пожеланий учащихся, родителей (законных представителей) несовершеннолетних, санитарно-гигиенических норм и возрастных особенностей обучающихся,</w:t>
      </w:r>
      <w:r w:rsidRPr="009D0978">
        <w:rPr>
          <w:rFonts w:ascii="Times New Roman" w:hAnsi="Times New Roman" w:cs="Times New Roman"/>
          <w:b/>
          <w:bCs/>
          <w:sz w:val="24"/>
          <w:szCs w:val="24"/>
        </w:rPr>
        <w:t xml:space="preserve"> </w:t>
      </w:r>
      <w:r w:rsidRPr="009D0978">
        <w:rPr>
          <w:rFonts w:ascii="Times New Roman" w:hAnsi="Times New Roman" w:cs="Times New Roman"/>
          <w:bCs/>
          <w:sz w:val="24"/>
          <w:szCs w:val="24"/>
        </w:rPr>
        <w:t xml:space="preserve">а также с учетом возможностей педагогов, обучающихся, занятости кабинетов. </w:t>
      </w:r>
    </w:p>
    <w:p w14:paraId="4761CDD4" w14:textId="77777777" w:rsidR="009D0978" w:rsidRPr="009D0978" w:rsidRDefault="009D0978" w:rsidP="009D0978">
      <w:pPr>
        <w:autoSpaceDE w:val="0"/>
        <w:autoSpaceDN w:val="0"/>
        <w:adjustRightInd w:val="0"/>
        <w:spacing w:line="240" w:lineRule="auto"/>
        <w:jc w:val="both"/>
        <w:rPr>
          <w:rFonts w:ascii="Times New Roman" w:hAnsi="Times New Roman" w:cs="Times New Roman"/>
          <w:bCs/>
          <w:sz w:val="24"/>
          <w:szCs w:val="24"/>
        </w:rPr>
      </w:pPr>
      <w:r w:rsidRPr="009D0978">
        <w:rPr>
          <w:rFonts w:ascii="Times New Roman" w:hAnsi="Times New Roman" w:cs="Times New Roman"/>
          <w:bCs/>
          <w:sz w:val="24"/>
          <w:szCs w:val="24"/>
        </w:rPr>
        <w:t xml:space="preserve">       В течение года расписание может корректироваться в связи с производственной необходимостью. Допускается разовый перенос занятий педагогами по согласованию с администрацией организации, осуществляющей образовательную деятельность. Расписание занятий учебной группы записывается на первой странице журнала учета работы. Изменения в расписании отражаются в журнале.  </w:t>
      </w:r>
    </w:p>
    <w:p w14:paraId="0E2222DF" w14:textId="77777777" w:rsidR="009D0978" w:rsidRPr="009D0978" w:rsidRDefault="009D0978" w:rsidP="009D0978">
      <w:pPr>
        <w:autoSpaceDE w:val="0"/>
        <w:autoSpaceDN w:val="0"/>
        <w:adjustRightInd w:val="0"/>
        <w:spacing w:line="240" w:lineRule="auto"/>
        <w:jc w:val="both"/>
        <w:rPr>
          <w:rFonts w:ascii="Times New Roman" w:hAnsi="Times New Roman" w:cs="Times New Roman"/>
          <w:bCs/>
          <w:sz w:val="24"/>
          <w:szCs w:val="24"/>
        </w:rPr>
      </w:pPr>
      <w:r w:rsidRPr="009D0978">
        <w:rPr>
          <w:rFonts w:ascii="Times New Roman" w:hAnsi="Times New Roman" w:cs="Times New Roman"/>
          <w:bCs/>
          <w:sz w:val="24"/>
          <w:szCs w:val="24"/>
        </w:rPr>
        <w:t xml:space="preserve">В </w:t>
      </w:r>
      <w:r w:rsidRPr="009D0978">
        <w:rPr>
          <w:rFonts w:ascii="Times New Roman" w:hAnsi="Times New Roman" w:cs="Times New Roman"/>
          <w:sz w:val="24"/>
          <w:szCs w:val="24"/>
        </w:rPr>
        <w:t xml:space="preserve">МБОУ Майская СОШ №15 </w:t>
      </w:r>
      <w:r w:rsidRPr="009D0978">
        <w:rPr>
          <w:rFonts w:ascii="Times New Roman" w:hAnsi="Times New Roman" w:cs="Times New Roman"/>
          <w:bCs/>
          <w:sz w:val="24"/>
          <w:szCs w:val="24"/>
        </w:rPr>
        <w:t>обучение детей по дополнительной общеразвивающей программе организуется в течение всего учебного года, включая каникулярное время. Организация учебных занятий с обучающимися осуществляется в соответствии   с   расписанием   занятий и учебным планом программы.</w:t>
      </w:r>
    </w:p>
    <w:p w14:paraId="4EA08B38" w14:textId="77777777" w:rsidR="00FD2FF0" w:rsidRPr="00785A13" w:rsidRDefault="00FD2FF0" w:rsidP="009D0978">
      <w:pPr>
        <w:spacing w:after="0" w:line="240" w:lineRule="auto"/>
        <w:rPr>
          <w:rFonts w:ascii="Times New Roman" w:eastAsia="Times New Roman" w:hAnsi="Times New Roman" w:cs="Times New Roman"/>
          <w:b/>
          <w:sz w:val="24"/>
          <w:szCs w:val="24"/>
          <w:lang w:eastAsia="ru-RU"/>
        </w:rPr>
      </w:pPr>
    </w:p>
    <w:p w14:paraId="0009C4C1" w14:textId="77777777" w:rsidR="00FD2FF0" w:rsidRPr="009D0978" w:rsidRDefault="009D0978" w:rsidP="009D0978">
      <w:pPr>
        <w:ind w:firstLine="708"/>
        <w:jc w:val="both"/>
        <w:rPr>
          <w:rFonts w:ascii="Times New Roman" w:eastAsia="Calibri" w:hAnsi="Times New Roman" w:cs="Times New Roman"/>
          <w:b/>
          <w:sz w:val="28"/>
          <w:szCs w:val="28"/>
        </w:rPr>
      </w:pPr>
      <w:r w:rsidRPr="009D0978">
        <w:rPr>
          <w:rFonts w:ascii="Times New Roman" w:eastAsia="Calibri" w:hAnsi="Times New Roman" w:cs="Times New Roman"/>
          <w:b/>
          <w:bCs/>
          <w:sz w:val="28"/>
          <w:szCs w:val="28"/>
        </w:rPr>
        <w:t>1.2. Цель и задачи дополнительной общеобразовательной программы</w:t>
      </w:r>
    </w:p>
    <w:p w14:paraId="11CDD8B0" w14:textId="77777777" w:rsidR="009D0978" w:rsidRPr="009D0978" w:rsidRDefault="009D0978" w:rsidP="009D0978">
      <w:pPr>
        <w:shd w:val="clear" w:color="auto" w:fill="FFFFFF"/>
        <w:autoSpaceDE w:val="0"/>
        <w:autoSpaceDN w:val="0"/>
        <w:adjustRightInd w:val="0"/>
        <w:ind w:firstLine="284"/>
        <w:jc w:val="both"/>
        <w:rPr>
          <w:rFonts w:ascii="Times New Roman" w:hAnsi="Times New Roman" w:cs="Times New Roman"/>
          <w:sz w:val="24"/>
          <w:szCs w:val="24"/>
        </w:rPr>
      </w:pPr>
      <w:r w:rsidRPr="009D0978">
        <w:rPr>
          <w:rFonts w:ascii="Times New Roman" w:hAnsi="Times New Roman" w:cs="Times New Roman"/>
          <w:sz w:val="24"/>
          <w:szCs w:val="24"/>
        </w:rPr>
        <w:t>Игра в настольный теннис направлена на всестороннее фи</w:t>
      </w:r>
      <w:r w:rsidRPr="009D0978">
        <w:rPr>
          <w:rFonts w:ascii="Times New Roman" w:hAnsi="Times New Roman" w:cs="Times New Roman"/>
          <w:sz w:val="24"/>
          <w:szCs w:val="24"/>
        </w:rPr>
        <w:softHyphen/>
        <w:t>зическое развитие и способствует совершенствованию многих необходимых в жизни двигательных и морально-волевых ка</w:t>
      </w:r>
      <w:r w:rsidRPr="009D0978">
        <w:rPr>
          <w:rFonts w:ascii="Times New Roman" w:hAnsi="Times New Roman" w:cs="Times New Roman"/>
          <w:sz w:val="24"/>
          <w:szCs w:val="24"/>
        </w:rPr>
        <w:softHyphen/>
        <w:t>честв.</w:t>
      </w:r>
    </w:p>
    <w:p w14:paraId="20FE90BD" w14:textId="77777777" w:rsidR="009D0978" w:rsidRPr="00CA260D" w:rsidRDefault="009D0978" w:rsidP="00CA260D">
      <w:pPr>
        <w:shd w:val="clear" w:color="auto" w:fill="FFFFFF"/>
        <w:autoSpaceDE w:val="0"/>
        <w:autoSpaceDN w:val="0"/>
        <w:adjustRightInd w:val="0"/>
        <w:ind w:firstLine="284"/>
        <w:jc w:val="both"/>
        <w:rPr>
          <w:rFonts w:ascii="Times New Roman" w:hAnsi="Times New Roman" w:cs="Times New Roman"/>
          <w:sz w:val="24"/>
          <w:szCs w:val="24"/>
        </w:rPr>
      </w:pPr>
      <w:r w:rsidRPr="009D0978">
        <w:rPr>
          <w:rFonts w:ascii="Times New Roman" w:hAnsi="Times New Roman" w:cs="Times New Roman"/>
          <w:b/>
          <w:sz w:val="24"/>
          <w:szCs w:val="24"/>
        </w:rPr>
        <w:t>Цель программы</w:t>
      </w:r>
      <w:r w:rsidR="00CA260D">
        <w:rPr>
          <w:rFonts w:ascii="Times New Roman" w:hAnsi="Times New Roman" w:cs="Times New Roman"/>
          <w:sz w:val="24"/>
          <w:szCs w:val="24"/>
        </w:rPr>
        <w:t xml:space="preserve"> - </w:t>
      </w:r>
      <w:r w:rsidRPr="009D0978">
        <w:rPr>
          <w:rFonts w:ascii="Times New Roman" w:hAnsi="Times New Roman" w:cs="Times New Roman"/>
          <w:sz w:val="24"/>
          <w:szCs w:val="24"/>
        </w:rPr>
        <w:t xml:space="preserve"> изучение спортивной игры настольный теннис.</w:t>
      </w:r>
    </w:p>
    <w:p w14:paraId="610357A7" w14:textId="77777777" w:rsidR="009D0978" w:rsidRPr="009D0978" w:rsidRDefault="009D0978" w:rsidP="00CA260D">
      <w:pPr>
        <w:shd w:val="clear" w:color="auto" w:fill="FFFFFF"/>
        <w:autoSpaceDE w:val="0"/>
        <w:autoSpaceDN w:val="0"/>
        <w:adjustRightInd w:val="0"/>
        <w:ind w:firstLine="284"/>
        <w:jc w:val="center"/>
        <w:rPr>
          <w:rFonts w:ascii="Times New Roman" w:hAnsi="Times New Roman" w:cs="Times New Roman"/>
          <w:b/>
          <w:sz w:val="24"/>
          <w:szCs w:val="24"/>
        </w:rPr>
      </w:pPr>
      <w:r w:rsidRPr="009D0978">
        <w:rPr>
          <w:rFonts w:ascii="Times New Roman" w:hAnsi="Times New Roman" w:cs="Times New Roman"/>
          <w:b/>
          <w:sz w:val="24"/>
          <w:szCs w:val="24"/>
        </w:rPr>
        <w:t>Основными задачами программы являются:</w:t>
      </w:r>
    </w:p>
    <w:p w14:paraId="584683BF" w14:textId="77777777" w:rsidR="009D0978" w:rsidRPr="009D0978" w:rsidRDefault="009D0978" w:rsidP="009D0978">
      <w:pPr>
        <w:numPr>
          <w:ilvl w:val="0"/>
          <w:numId w:val="15"/>
        </w:numPr>
        <w:shd w:val="clear" w:color="auto" w:fill="FFFFFF"/>
        <w:suppressAutoHyphens/>
        <w:autoSpaceDE w:val="0"/>
        <w:autoSpaceDN w:val="0"/>
        <w:adjustRightInd w:val="0"/>
        <w:spacing w:after="0" w:line="240" w:lineRule="auto"/>
        <w:jc w:val="both"/>
        <w:rPr>
          <w:rFonts w:ascii="Times New Roman" w:hAnsi="Times New Roman" w:cs="Times New Roman"/>
          <w:sz w:val="24"/>
          <w:szCs w:val="24"/>
        </w:rPr>
      </w:pPr>
      <w:r w:rsidRPr="009D0978">
        <w:rPr>
          <w:rFonts w:ascii="Times New Roman" w:hAnsi="Times New Roman" w:cs="Times New Roman"/>
          <w:sz w:val="24"/>
          <w:szCs w:val="24"/>
        </w:rPr>
        <w:t xml:space="preserve"> укрепление здоровья;</w:t>
      </w:r>
    </w:p>
    <w:p w14:paraId="24392DAD" w14:textId="77777777" w:rsidR="009D0978" w:rsidRPr="009D0978" w:rsidRDefault="009D0978" w:rsidP="009D0978">
      <w:pPr>
        <w:numPr>
          <w:ilvl w:val="0"/>
          <w:numId w:val="15"/>
        </w:numPr>
        <w:shd w:val="clear" w:color="auto" w:fill="FFFFFF"/>
        <w:suppressAutoHyphens/>
        <w:autoSpaceDE w:val="0"/>
        <w:autoSpaceDN w:val="0"/>
        <w:adjustRightInd w:val="0"/>
        <w:spacing w:after="0" w:line="240" w:lineRule="auto"/>
        <w:jc w:val="both"/>
        <w:rPr>
          <w:rFonts w:ascii="Times New Roman" w:hAnsi="Times New Roman" w:cs="Times New Roman"/>
          <w:sz w:val="24"/>
          <w:szCs w:val="24"/>
        </w:rPr>
      </w:pPr>
      <w:r w:rsidRPr="009D0978">
        <w:rPr>
          <w:rFonts w:ascii="Times New Roman" w:hAnsi="Times New Roman" w:cs="Times New Roman"/>
          <w:sz w:val="24"/>
          <w:szCs w:val="24"/>
        </w:rPr>
        <w:lastRenderedPageBreak/>
        <w:t>содействие правильному физическому развитию;</w:t>
      </w:r>
    </w:p>
    <w:p w14:paraId="4099FFEB" w14:textId="77777777" w:rsidR="009D0978" w:rsidRPr="009D0978" w:rsidRDefault="009D0978" w:rsidP="009D0978">
      <w:pPr>
        <w:numPr>
          <w:ilvl w:val="0"/>
          <w:numId w:val="15"/>
        </w:numPr>
        <w:shd w:val="clear" w:color="auto" w:fill="FFFFFF"/>
        <w:suppressAutoHyphens/>
        <w:autoSpaceDE w:val="0"/>
        <w:autoSpaceDN w:val="0"/>
        <w:adjustRightInd w:val="0"/>
        <w:spacing w:after="0" w:line="240" w:lineRule="auto"/>
        <w:jc w:val="both"/>
        <w:rPr>
          <w:rFonts w:ascii="Times New Roman" w:hAnsi="Times New Roman" w:cs="Times New Roman"/>
          <w:sz w:val="24"/>
          <w:szCs w:val="24"/>
        </w:rPr>
      </w:pPr>
      <w:r w:rsidRPr="009D0978">
        <w:rPr>
          <w:rFonts w:ascii="Times New Roman" w:hAnsi="Times New Roman" w:cs="Times New Roman"/>
          <w:sz w:val="24"/>
          <w:szCs w:val="24"/>
        </w:rPr>
        <w:t>приобретение необходимых теоретических знаний;</w:t>
      </w:r>
    </w:p>
    <w:p w14:paraId="6EFBAB71" w14:textId="77777777" w:rsidR="009D0978" w:rsidRPr="009D0978" w:rsidRDefault="009D0978" w:rsidP="009D0978">
      <w:pPr>
        <w:numPr>
          <w:ilvl w:val="0"/>
          <w:numId w:val="15"/>
        </w:numPr>
        <w:shd w:val="clear" w:color="auto" w:fill="FFFFFF"/>
        <w:suppressAutoHyphens/>
        <w:autoSpaceDE w:val="0"/>
        <w:autoSpaceDN w:val="0"/>
        <w:adjustRightInd w:val="0"/>
        <w:spacing w:after="0" w:line="240" w:lineRule="auto"/>
        <w:jc w:val="both"/>
        <w:rPr>
          <w:rFonts w:ascii="Times New Roman" w:hAnsi="Times New Roman" w:cs="Times New Roman"/>
          <w:sz w:val="24"/>
          <w:szCs w:val="24"/>
        </w:rPr>
      </w:pPr>
      <w:r w:rsidRPr="009D0978">
        <w:rPr>
          <w:rFonts w:ascii="Times New Roman" w:hAnsi="Times New Roman" w:cs="Times New Roman"/>
          <w:sz w:val="24"/>
          <w:szCs w:val="24"/>
        </w:rPr>
        <w:t>овладение основными приемами техники и тактики игры;</w:t>
      </w:r>
    </w:p>
    <w:p w14:paraId="47ECFC6C" w14:textId="77777777" w:rsidR="009D0978" w:rsidRPr="009D0978" w:rsidRDefault="009D0978" w:rsidP="009D0978">
      <w:pPr>
        <w:numPr>
          <w:ilvl w:val="0"/>
          <w:numId w:val="15"/>
        </w:numPr>
        <w:shd w:val="clear" w:color="auto" w:fill="FFFFFF"/>
        <w:suppressAutoHyphens/>
        <w:autoSpaceDE w:val="0"/>
        <w:autoSpaceDN w:val="0"/>
        <w:adjustRightInd w:val="0"/>
        <w:spacing w:after="0" w:line="240" w:lineRule="auto"/>
        <w:jc w:val="both"/>
        <w:rPr>
          <w:rFonts w:ascii="Times New Roman" w:hAnsi="Times New Roman" w:cs="Times New Roman"/>
          <w:sz w:val="24"/>
          <w:szCs w:val="24"/>
        </w:rPr>
      </w:pPr>
      <w:r w:rsidRPr="009D0978">
        <w:rPr>
          <w:rFonts w:ascii="Times New Roman" w:hAnsi="Times New Roman" w:cs="Times New Roman"/>
          <w:sz w:val="24"/>
          <w:szCs w:val="24"/>
        </w:rPr>
        <w:t>воспитание воли, смелости, настойчивости, дисциплини</w:t>
      </w:r>
      <w:r w:rsidRPr="009D0978">
        <w:rPr>
          <w:rFonts w:ascii="Times New Roman" w:hAnsi="Times New Roman" w:cs="Times New Roman"/>
          <w:sz w:val="24"/>
          <w:szCs w:val="24"/>
        </w:rPr>
        <w:softHyphen/>
        <w:t>рованности, коллективизма, чувства дружбы;</w:t>
      </w:r>
    </w:p>
    <w:p w14:paraId="699C8423" w14:textId="77777777" w:rsidR="009D0978" w:rsidRPr="009D0978" w:rsidRDefault="009D0978" w:rsidP="009D0978">
      <w:pPr>
        <w:numPr>
          <w:ilvl w:val="0"/>
          <w:numId w:val="15"/>
        </w:numPr>
        <w:shd w:val="clear" w:color="auto" w:fill="FFFFFF"/>
        <w:suppressAutoHyphens/>
        <w:autoSpaceDE w:val="0"/>
        <w:autoSpaceDN w:val="0"/>
        <w:adjustRightInd w:val="0"/>
        <w:spacing w:after="0" w:line="240" w:lineRule="auto"/>
        <w:jc w:val="both"/>
        <w:rPr>
          <w:rFonts w:ascii="Times New Roman" w:hAnsi="Times New Roman" w:cs="Times New Roman"/>
          <w:sz w:val="24"/>
          <w:szCs w:val="24"/>
        </w:rPr>
      </w:pPr>
      <w:r w:rsidRPr="009D0978">
        <w:rPr>
          <w:rFonts w:ascii="Times New Roman" w:hAnsi="Times New Roman" w:cs="Times New Roman"/>
          <w:sz w:val="24"/>
          <w:szCs w:val="24"/>
        </w:rPr>
        <w:t xml:space="preserve"> привитие ученикам организаторских навыков;</w:t>
      </w:r>
    </w:p>
    <w:p w14:paraId="348628CE" w14:textId="77777777" w:rsidR="00FD2FF0" w:rsidRPr="00CA260D" w:rsidRDefault="009D0978" w:rsidP="00CA260D">
      <w:pPr>
        <w:numPr>
          <w:ilvl w:val="0"/>
          <w:numId w:val="15"/>
        </w:numPr>
        <w:shd w:val="clear" w:color="auto" w:fill="FFFFFF"/>
        <w:suppressAutoHyphens/>
        <w:autoSpaceDE w:val="0"/>
        <w:autoSpaceDN w:val="0"/>
        <w:adjustRightInd w:val="0"/>
        <w:spacing w:after="0" w:line="240" w:lineRule="auto"/>
        <w:jc w:val="both"/>
        <w:rPr>
          <w:rFonts w:ascii="Times New Roman" w:hAnsi="Times New Roman" w:cs="Times New Roman"/>
          <w:sz w:val="24"/>
          <w:szCs w:val="24"/>
        </w:rPr>
      </w:pPr>
      <w:r w:rsidRPr="009D0978">
        <w:rPr>
          <w:rFonts w:ascii="Times New Roman" w:hAnsi="Times New Roman" w:cs="Times New Roman"/>
          <w:sz w:val="24"/>
          <w:szCs w:val="24"/>
        </w:rPr>
        <w:t xml:space="preserve"> повышение специальной, физической, тактической под</w:t>
      </w:r>
      <w:r w:rsidRPr="009D0978">
        <w:rPr>
          <w:rFonts w:ascii="Times New Roman" w:hAnsi="Times New Roman" w:cs="Times New Roman"/>
          <w:sz w:val="24"/>
          <w:szCs w:val="24"/>
        </w:rPr>
        <w:softHyphen/>
        <w:t xml:space="preserve">готовки школьников по настольному </w:t>
      </w:r>
      <w:r w:rsidR="00CA260D" w:rsidRPr="009D0978">
        <w:rPr>
          <w:rFonts w:ascii="Times New Roman" w:hAnsi="Times New Roman" w:cs="Times New Roman"/>
          <w:sz w:val="24"/>
          <w:szCs w:val="24"/>
        </w:rPr>
        <w:t>теннису;</w:t>
      </w:r>
      <w:r w:rsidR="00CA260D" w:rsidRPr="00CA260D">
        <w:rPr>
          <w:rFonts w:ascii="Times New Roman" w:hAnsi="Times New Roman" w:cs="Times New Roman"/>
          <w:sz w:val="24"/>
          <w:szCs w:val="24"/>
        </w:rPr>
        <w:t xml:space="preserve"> подготовка</w:t>
      </w:r>
      <w:r w:rsidRPr="00CA260D">
        <w:rPr>
          <w:rFonts w:ascii="Times New Roman" w:hAnsi="Times New Roman" w:cs="Times New Roman"/>
          <w:sz w:val="24"/>
          <w:szCs w:val="24"/>
        </w:rPr>
        <w:t xml:space="preserve"> учащихся к </w:t>
      </w:r>
      <w:r w:rsidR="00CA260D">
        <w:rPr>
          <w:rFonts w:ascii="Times New Roman" w:hAnsi="Times New Roman" w:cs="Times New Roman"/>
          <w:sz w:val="24"/>
          <w:szCs w:val="24"/>
        </w:rPr>
        <w:t>соревнованиям.</w:t>
      </w:r>
    </w:p>
    <w:p w14:paraId="19D82481" w14:textId="77777777" w:rsidR="00FD2FF0" w:rsidRPr="009D0978" w:rsidRDefault="00FD2FF0" w:rsidP="00FD2FF0">
      <w:pPr>
        <w:spacing w:after="0" w:line="240" w:lineRule="auto"/>
        <w:jc w:val="center"/>
        <w:rPr>
          <w:rFonts w:ascii="Times New Roman" w:eastAsia="Times New Roman" w:hAnsi="Times New Roman" w:cs="Times New Roman"/>
          <w:b/>
          <w:sz w:val="24"/>
          <w:szCs w:val="24"/>
          <w:lang w:eastAsia="ru-RU"/>
        </w:rPr>
      </w:pPr>
    </w:p>
    <w:p w14:paraId="13FD2F26" w14:textId="77777777" w:rsidR="00FD2FF0" w:rsidRPr="009D0978" w:rsidRDefault="00FD2FF0" w:rsidP="00FD2FF0">
      <w:pPr>
        <w:spacing w:after="0" w:line="240" w:lineRule="auto"/>
        <w:jc w:val="center"/>
        <w:rPr>
          <w:rFonts w:ascii="Times New Roman" w:eastAsia="Times New Roman" w:hAnsi="Times New Roman" w:cs="Times New Roman"/>
          <w:b/>
          <w:sz w:val="24"/>
          <w:szCs w:val="24"/>
          <w:lang w:eastAsia="ru-RU"/>
        </w:rPr>
      </w:pPr>
    </w:p>
    <w:p w14:paraId="730686D0" w14:textId="77777777" w:rsidR="00CA260D" w:rsidRDefault="00CA260D" w:rsidP="00CA260D">
      <w:pPr>
        <w:pStyle w:val="a3"/>
        <w:spacing w:before="0" w:beforeAutospacing="0" w:after="0" w:afterAutospacing="0"/>
        <w:jc w:val="center"/>
        <w:rPr>
          <w:rStyle w:val="af2"/>
          <w:sz w:val="28"/>
          <w:szCs w:val="28"/>
        </w:rPr>
      </w:pPr>
      <w:r w:rsidRPr="00CA260D">
        <w:rPr>
          <w:rStyle w:val="af2"/>
          <w:sz w:val="28"/>
          <w:szCs w:val="28"/>
        </w:rPr>
        <w:t>Методы организации занятий.</w:t>
      </w:r>
    </w:p>
    <w:p w14:paraId="5C6EDABD" w14:textId="77777777" w:rsidR="00CA260D" w:rsidRPr="00CA260D" w:rsidRDefault="00CA260D" w:rsidP="00CA260D">
      <w:pPr>
        <w:pStyle w:val="a3"/>
        <w:spacing w:before="0" w:beforeAutospacing="0" w:after="0" w:afterAutospacing="0"/>
        <w:jc w:val="center"/>
        <w:rPr>
          <w:b/>
          <w:bCs/>
          <w:sz w:val="28"/>
          <w:szCs w:val="28"/>
        </w:rPr>
      </w:pPr>
    </w:p>
    <w:p w14:paraId="23CA6432" w14:textId="77777777" w:rsidR="00CA260D" w:rsidRPr="00CA260D" w:rsidRDefault="00CA260D" w:rsidP="00CA260D">
      <w:pPr>
        <w:shd w:val="clear" w:color="auto" w:fill="FFFFFF"/>
        <w:autoSpaceDE w:val="0"/>
        <w:autoSpaceDN w:val="0"/>
        <w:adjustRightInd w:val="0"/>
        <w:spacing w:line="240" w:lineRule="auto"/>
        <w:ind w:firstLine="284"/>
        <w:jc w:val="both"/>
        <w:rPr>
          <w:rFonts w:ascii="Times New Roman" w:hAnsi="Times New Roman" w:cs="Times New Roman"/>
          <w:sz w:val="24"/>
          <w:szCs w:val="24"/>
        </w:rPr>
      </w:pPr>
      <w:r w:rsidRPr="00CA260D">
        <w:rPr>
          <w:rFonts w:ascii="Times New Roman" w:hAnsi="Times New Roman" w:cs="Times New Roman"/>
          <w:sz w:val="24"/>
          <w:szCs w:val="24"/>
        </w:rPr>
        <w:t>Для повышения интереса занимающихся к занятиям на</w:t>
      </w:r>
      <w:r w:rsidRPr="00CA260D">
        <w:rPr>
          <w:rFonts w:ascii="Times New Roman" w:hAnsi="Times New Roman" w:cs="Times New Roman"/>
          <w:sz w:val="24"/>
          <w:szCs w:val="24"/>
        </w:rPr>
        <w:softHyphen/>
        <w:t>стольным теннисом и более успешного решения образователь</w:t>
      </w:r>
      <w:r w:rsidRPr="00CA260D">
        <w:rPr>
          <w:rFonts w:ascii="Times New Roman" w:hAnsi="Times New Roman" w:cs="Times New Roman"/>
          <w:sz w:val="24"/>
          <w:szCs w:val="24"/>
        </w:rPr>
        <w:softHyphen/>
        <w:t>ных, воспитательных и оздоровительных задач рекомендуется применять разнообразные формы и методы проведения этих за</w:t>
      </w:r>
      <w:r w:rsidRPr="00CA260D">
        <w:rPr>
          <w:rFonts w:ascii="Times New Roman" w:hAnsi="Times New Roman" w:cs="Times New Roman"/>
          <w:sz w:val="24"/>
          <w:szCs w:val="24"/>
        </w:rPr>
        <w:softHyphen/>
        <w:t>нятий.</w:t>
      </w:r>
    </w:p>
    <w:p w14:paraId="26729C58" w14:textId="77777777" w:rsidR="00CA260D" w:rsidRPr="00CA260D" w:rsidRDefault="00CA260D" w:rsidP="00CA260D">
      <w:pPr>
        <w:shd w:val="clear" w:color="auto" w:fill="FFFFFF"/>
        <w:autoSpaceDE w:val="0"/>
        <w:autoSpaceDN w:val="0"/>
        <w:adjustRightInd w:val="0"/>
        <w:spacing w:line="240" w:lineRule="auto"/>
        <w:ind w:firstLine="284"/>
        <w:jc w:val="both"/>
        <w:rPr>
          <w:rFonts w:ascii="Times New Roman" w:hAnsi="Times New Roman" w:cs="Times New Roman"/>
          <w:sz w:val="24"/>
          <w:szCs w:val="24"/>
        </w:rPr>
      </w:pPr>
      <w:r w:rsidRPr="00CA260D">
        <w:rPr>
          <w:rFonts w:ascii="Times New Roman" w:hAnsi="Times New Roman" w:cs="Times New Roman"/>
          <w:sz w:val="24"/>
          <w:szCs w:val="24"/>
        </w:rPr>
        <w:t>Словесные методы: создают у учащихся предварительные представления об изучаемом движении. Для этой цели учитель использует: объяснение, рассказ, замечание, команды, указания.</w:t>
      </w:r>
    </w:p>
    <w:p w14:paraId="15E4AF11" w14:textId="77777777" w:rsidR="00CA260D" w:rsidRPr="00CA260D" w:rsidRDefault="00CA260D" w:rsidP="00CA260D">
      <w:pPr>
        <w:shd w:val="clear" w:color="auto" w:fill="FFFFFF"/>
        <w:autoSpaceDE w:val="0"/>
        <w:autoSpaceDN w:val="0"/>
        <w:adjustRightInd w:val="0"/>
        <w:spacing w:line="240" w:lineRule="auto"/>
        <w:ind w:firstLine="284"/>
        <w:jc w:val="both"/>
        <w:rPr>
          <w:rFonts w:ascii="Times New Roman" w:hAnsi="Times New Roman" w:cs="Times New Roman"/>
          <w:sz w:val="24"/>
          <w:szCs w:val="24"/>
        </w:rPr>
      </w:pPr>
      <w:r w:rsidRPr="00CA260D">
        <w:rPr>
          <w:rFonts w:ascii="Times New Roman" w:hAnsi="Times New Roman" w:cs="Times New Roman"/>
          <w:sz w:val="24"/>
          <w:szCs w:val="24"/>
        </w:rPr>
        <w:t>Наглядные методы: применяются главным образом в виде показа упражнения, наглядных пособий, видеофильмов. Эти ме</w:t>
      </w:r>
      <w:r w:rsidRPr="00CA260D">
        <w:rPr>
          <w:rFonts w:ascii="Times New Roman" w:hAnsi="Times New Roman" w:cs="Times New Roman"/>
          <w:sz w:val="24"/>
          <w:szCs w:val="24"/>
        </w:rPr>
        <w:softHyphen/>
        <w:t>тоды помогают создать у учеников конкретные представления об изучаемых действиях.</w:t>
      </w:r>
    </w:p>
    <w:p w14:paraId="011CE384" w14:textId="77777777" w:rsidR="00CA260D" w:rsidRPr="00CA260D" w:rsidRDefault="00CA260D" w:rsidP="00CA260D">
      <w:pPr>
        <w:shd w:val="clear" w:color="auto" w:fill="FFFFFF"/>
        <w:autoSpaceDE w:val="0"/>
        <w:autoSpaceDN w:val="0"/>
        <w:adjustRightInd w:val="0"/>
        <w:spacing w:line="240" w:lineRule="auto"/>
        <w:ind w:firstLine="284"/>
        <w:jc w:val="both"/>
        <w:rPr>
          <w:rFonts w:ascii="Times New Roman" w:hAnsi="Times New Roman" w:cs="Times New Roman"/>
          <w:sz w:val="24"/>
          <w:szCs w:val="24"/>
        </w:rPr>
      </w:pPr>
      <w:r w:rsidRPr="00CA260D">
        <w:rPr>
          <w:rFonts w:ascii="Times New Roman" w:hAnsi="Times New Roman" w:cs="Times New Roman"/>
          <w:sz w:val="24"/>
          <w:szCs w:val="24"/>
        </w:rPr>
        <w:t>Практические методы:</w:t>
      </w:r>
    </w:p>
    <w:p w14:paraId="4C50E53E" w14:textId="77777777" w:rsidR="00CA260D" w:rsidRPr="00CA260D" w:rsidRDefault="00CA260D" w:rsidP="00CA260D">
      <w:pPr>
        <w:shd w:val="clear" w:color="auto" w:fill="FFFFFF"/>
        <w:autoSpaceDE w:val="0"/>
        <w:autoSpaceDN w:val="0"/>
        <w:adjustRightInd w:val="0"/>
        <w:spacing w:line="240" w:lineRule="auto"/>
        <w:ind w:firstLine="284"/>
        <w:jc w:val="both"/>
        <w:rPr>
          <w:rFonts w:ascii="Times New Roman" w:hAnsi="Times New Roman" w:cs="Times New Roman"/>
          <w:sz w:val="24"/>
          <w:szCs w:val="24"/>
        </w:rPr>
      </w:pPr>
      <w:r w:rsidRPr="00CA260D">
        <w:rPr>
          <w:rFonts w:ascii="Times New Roman" w:hAnsi="Times New Roman" w:cs="Times New Roman"/>
          <w:sz w:val="24"/>
          <w:szCs w:val="24"/>
        </w:rPr>
        <w:t>- метод упражнений;</w:t>
      </w:r>
    </w:p>
    <w:p w14:paraId="56774E65" w14:textId="77777777" w:rsidR="00CA260D" w:rsidRPr="00CA260D" w:rsidRDefault="00CA260D" w:rsidP="00CA260D">
      <w:pPr>
        <w:shd w:val="clear" w:color="auto" w:fill="FFFFFF"/>
        <w:autoSpaceDE w:val="0"/>
        <w:autoSpaceDN w:val="0"/>
        <w:adjustRightInd w:val="0"/>
        <w:spacing w:line="240" w:lineRule="auto"/>
        <w:ind w:firstLine="284"/>
        <w:jc w:val="both"/>
        <w:rPr>
          <w:rFonts w:ascii="Times New Roman" w:hAnsi="Times New Roman" w:cs="Times New Roman"/>
          <w:sz w:val="24"/>
          <w:szCs w:val="24"/>
        </w:rPr>
      </w:pPr>
      <w:r w:rsidRPr="00CA260D">
        <w:rPr>
          <w:rFonts w:ascii="Times New Roman" w:hAnsi="Times New Roman" w:cs="Times New Roman"/>
          <w:sz w:val="24"/>
          <w:szCs w:val="24"/>
        </w:rPr>
        <w:t>- игровой;</w:t>
      </w:r>
    </w:p>
    <w:p w14:paraId="3A0759F3" w14:textId="77777777" w:rsidR="00CA260D" w:rsidRPr="00CA260D" w:rsidRDefault="00CA260D" w:rsidP="00CA260D">
      <w:pPr>
        <w:shd w:val="clear" w:color="auto" w:fill="FFFFFF"/>
        <w:autoSpaceDE w:val="0"/>
        <w:autoSpaceDN w:val="0"/>
        <w:adjustRightInd w:val="0"/>
        <w:spacing w:line="240" w:lineRule="auto"/>
        <w:ind w:firstLine="284"/>
        <w:jc w:val="both"/>
        <w:rPr>
          <w:rFonts w:ascii="Times New Roman" w:hAnsi="Times New Roman" w:cs="Times New Roman"/>
          <w:sz w:val="24"/>
          <w:szCs w:val="24"/>
        </w:rPr>
      </w:pPr>
      <w:r w:rsidRPr="00CA260D">
        <w:rPr>
          <w:rFonts w:ascii="Times New Roman" w:hAnsi="Times New Roman" w:cs="Times New Roman"/>
          <w:sz w:val="24"/>
          <w:szCs w:val="24"/>
        </w:rPr>
        <w:t>- соревновательный,</w:t>
      </w:r>
    </w:p>
    <w:p w14:paraId="47129046" w14:textId="77777777" w:rsidR="00CA260D" w:rsidRPr="00CA260D" w:rsidRDefault="00CA260D" w:rsidP="00CA260D">
      <w:pPr>
        <w:shd w:val="clear" w:color="auto" w:fill="FFFFFF"/>
        <w:autoSpaceDE w:val="0"/>
        <w:autoSpaceDN w:val="0"/>
        <w:adjustRightInd w:val="0"/>
        <w:spacing w:line="240" w:lineRule="auto"/>
        <w:ind w:firstLine="284"/>
        <w:jc w:val="both"/>
        <w:rPr>
          <w:rFonts w:ascii="Times New Roman" w:hAnsi="Times New Roman" w:cs="Times New Roman"/>
          <w:sz w:val="24"/>
          <w:szCs w:val="24"/>
        </w:rPr>
      </w:pPr>
      <w:r w:rsidRPr="00CA260D">
        <w:rPr>
          <w:rFonts w:ascii="Times New Roman" w:hAnsi="Times New Roman" w:cs="Times New Roman"/>
          <w:sz w:val="24"/>
          <w:szCs w:val="24"/>
        </w:rPr>
        <w:t>- круговой тренировки.</w:t>
      </w:r>
    </w:p>
    <w:p w14:paraId="2E35B4D5" w14:textId="77777777" w:rsidR="00CA260D" w:rsidRPr="00CA260D" w:rsidRDefault="00CA260D" w:rsidP="00CA260D">
      <w:pPr>
        <w:shd w:val="clear" w:color="auto" w:fill="FFFFFF"/>
        <w:autoSpaceDE w:val="0"/>
        <w:autoSpaceDN w:val="0"/>
        <w:adjustRightInd w:val="0"/>
        <w:spacing w:line="240" w:lineRule="auto"/>
        <w:ind w:firstLine="284"/>
        <w:jc w:val="both"/>
        <w:rPr>
          <w:rFonts w:ascii="Times New Roman" w:hAnsi="Times New Roman" w:cs="Times New Roman"/>
          <w:sz w:val="24"/>
          <w:szCs w:val="24"/>
        </w:rPr>
      </w:pPr>
      <w:r w:rsidRPr="00CA260D">
        <w:rPr>
          <w:rFonts w:ascii="Times New Roman" w:hAnsi="Times New Roman" w:cs="Times New Roman"/>
          <w:sz w:val="24"/>
          <w:szCs w:val="24"/>
        </w:rPr>
        <w:t>Главным из них является метод упражнений, который пре</w:t>
      </w:r>
      <w:r w:rsidRPr="00CA260D">
        <w:rPr>
          <w:rFonts w:ascii="Times New Roman" w:hAnsi="Times New Roman" w:cs="Times New Roman"/>
          <w:sz w:val="24"/>
          <w:szCs w:val="24"/>
        </w:rPr>
        <w:softHyphen/>
        <w:t>дусматривает многократные повторения движений.</w:t>
      </w:r>
    </w:p>
    <w:p w14:paraId="5D671C54" w14:textId="77777777" w:rsidR="00CA260D" w:rsidRPr="00CA260D" w:rsidRDefault="00CA260D" w:rsidP="00CA260D">
      <w:pPr>
        <w:shd w:val="clear" w:color="auto" w:fill="FFFFFF"/>
        <w:autoSpaceDE w:val="0"/>
        <w:autoSpaceDN w:val="0"/>
        <w:adjustRightInd w:val="0"/>
        <w:spacing w:line="240" w:lineRule="auto"/>
        <w:ind w:firstLine="284"/>
        <w:jc w:val="both"/>
        <w:rPr>
          <w:rFonts w:ascii="Times New Roman" w:hAnsi="Times New Roman" w:cs="Times New Roman"/>
          <w:sz w:val="24"/>
          <w:szCs w:val="24"/>
        </w:rPr>
      </w:pPr>
      <w:r w:rsidRPr="00CA260D">
        <w:rPr>
          <w:rFonts w:ascii="Times New Roman" w:hAnsi="Times New Roman" w:cs="Times New Roman"/>
          <w:sz w:val="24"/>
          <w:szCs w:val="24"/>
        </w:rPr>
        <w:t xml:space="preserve">Разучивание упражнений осуществляется двумя методами: </w:t>
      </w:r>
    </w:p>
    <w:p w14:paraId="57B6B142" w14:textId="77777777" w:rsidR="00CA260D" w:rsidRPr="00CA260D" w:rsidRDefault="00CA260D" w:rsidP="00CA260D">
      <w:pPr>
        <w:shd w:val="clear" w:color="auto" w:fill="FFFFFF"/>
        <w:autoSpaceDE w:val="0"/>
        <w:autoSpaceDN w:val="0"/>
        <w:adjustRightInd w:val="0"/>
        <w:spacing w:line="240" w:lineRule="auto"/>
        <w:ind w:firstLine="284"/>
        <w:jc w:val="both"/>
        <w:rPr>
          <w:rFonts w:ascii="Times New Roman" w:hAnsi="Times New Roman" w:cs="Times New Roman"/>
          <w:sz w:val="24"/>
          <w:szCs w:val="24"/>
        </w:rPr>
      </w:pPr>
      <w:r w:rsidRPr="00CA260D">
        <w:rPr>
          <w:rFonts w:ascii="Times New Roman" w:hAnsi="Times New Roman" w:cs="Times New Roman"/>
          <w:sz w:val="24"/>
          <w:szCs w:val="24"/>
        </w:rPr>
        <w:t>-в целом;</w:t>
      </w:r>
    </w:p>
    <w:p w14:paraId="16BB1CA7" w14:textId="77777777" w:rsidR="00CA260D" w:rsidRPr="00CA260D" w:rsidRDefault="00CA260D" w:rsidP="00CA260D">
      <w:pPr>
        <w:shd w:val="clear" w:color="auto" w:fill="FFFFFF"/>
        <w:autoSpaceDE w:val="0"/>
        <w:autoSpaceDN w:val="0"/>
        <w:adjustRightInd w:val="0"/>
        <w:spacing w:line="240" w:lineRule="auto"/>
        <w:ind w:firstLine="284"/>
        <w:jc w:val="both"/>
        <w:rPr>
          <w:rFonts w:ascii="Times New Roman" w:hAnsi="Times New Roman" w:cs="Times New Roman"/>
          <w:sz w:val="24"/>
          <w:szCs w:val="24"/>
        </w:rPr>
      </w:pPr>
      <w:r w:rsidRPr="00CA260D">
        <w:rPr>
          <w:rFonts w:ascii="Times New Roman" w:hAnsi="Times New Roman" w:cs="Times New Roman"/>
          <w:sz w:val="24"/>
          <w:szCs w:val="24"/>
        </w:rPr>
        <w:t>- по частям.</w:t>
      </w:r>
    </w:p>
    <w:p w14:paraId="2346E6D2" w14:textId="77777777" w:rsidR="00CA260D" w:rsidRPr="00CA260D" w:rsidRDefault="00CA260D" w:rsidP="00CA260D">
      <w:pPr>
        <w:shd w:val="clear" w:color="auto" w:fill="FFFFFF"/>
        <w:autoSpaceDE w:val="0"/>
        <w:autoSpaceDN w:val="0"/>
        <w:adjustRightInd w:val="0"/>
        <w:spacing w:line="240" w:lineRule="auto"/>
        <w:ind w:firstLine="284"/>
        <w:jc w:val="both"/>
        <w:rPr>
          <w:rFonts w:ascii="Times New Roman" w:hAnsi="Times New Roman" w:cs="Times New Roman"/>
          <w:sz w:val="24"/>
          <w:szCs w:val="24"/>
        </w:rPr>
      </w:pPr>
      <w:r w:rsidRPr="00CA260D">
        <w:rPr>
          <w:rFonts w:ascii="Times New Roman" w:hAnsi="Times New Roman" w:cs="Times New Roman"/>
          <w:sz w:val="24"/>
          <w:szCs w:val="24"/>
        </w:rPr>
        <w:t>Игровой и соревновательный методы применяются после то</w:t>
      </w:r>
      <w:r w:rsidRPr="00CA260D">
        <w:rPr>
          <w:rFonts w:ascii="Times New Roman" w:hAnsi="Times New Roman" w:cs="Times New Roman"/>
          <w:sz w:val="24"/>
          <w:szCs w:val="24"/>
        </w:rPr>
        <w:softHyphen/>
        <w:t>го, как у учащихся образовались некоторые навыки игры.</w:t>
      </w:r>
    </w:p>
    <w:p w14:paraId="7211C9F2" w14:textId="77777777" w:rsidR="00CA260D" w:rsidRPr="00CA260D" w:rsidRDefault="00CA260D" w:rsidP="00CA260D">
      <w:pPr>
        <w:spacing w:line="240" w:lineRule="auto"/>
        <w:jc w:val="both"/>
        <w:rPr>
          <w:rFonts w:ascii="Times New Roman" w:hAnsi="Times New Roman" w:cs="Times New Roman"/>
          <w:sz w:val="24"/>
          <w:szCs w:val="24"/>
        </w:rPr>
      </w:pPr>
      <w:r w:rsidRPr="00CA260D">
        <w:rPr>
          <w:rFonts w:ascii="Times New Roman" w:hAnsi="Times New Roman" w:cs="Times New Roman"/>
          <w:sz w:val="24"/>
          <w:szCs w:val="24"/>
        </w:rPr>
        <w:t>Метод круговой тренировки предусматривает выполнение заданий на специально подготовленных местах (станциях). Упражнения подбираются с учетом технических и физических способностей занимающихся.</w:t>
      </w:r>
    </w:p>
    <w:p w14:paraId="2F7D49F1" w14:textId="77777777" w:rsidR="00CA260D" w:rsidRPr="00CA260D" w:rsidRDefault="00CA260D" w:rsidP="00CA260D">
      <w:pPr>
        <w:spacing w:line="360" w:lineRule="auto"/>
        <w:ind w:firstLine="708"/>
        <w:jc w:val="both"/>
        <w:rPr>
          <w:rFonts w:ascii="Times New Roman" w:hAnsi="Times New Roman" w:cs="Times New Roman"/>
        </w:rPr>
      </w:pPr>
    </w:p>
    <w:p w14:paraId="748A744B" w14:textId="77777777" w:rsidR="00CA260D" w:rsidRPr="00CA260D" w:rsidRDefault="00CA260D" w:rsidP="00CA260D">
      <w:pPr>
        <w:tabs>
          <w:tab w:val="left" w:pos="0"/>
        </w:tabs>
        <w:ind w:firstLine="709"/>
        <w:jc w:val="center"/>
        <w:rPr>
          <w:rFonts w:ascii="Times New Roman" w:hAnsi="Times New Roman" w:cs="Times New Roman"/>
          <w:b/>
          <w:sz w:val="28"/>
          <w:szCs w:val="28"/>
        </w:rPr>
      </w:pPr>
      <w:r w:rsidRPr="00CA260D">
        <w:rPr>
          <w:rFonts w:ascii="Times New Roman" w:hAnsi="Times New Roman" w:cs="Times New Roman"/>
          <w:b/>
          <w:sz w:val="28"/>
          <w:szCs w:val="28"/>
        </w:rPr>
        <w:t>1.3. СОДЕРЖАНИЕ ПРОГРАММЫ</w:t>
      </w:r>
    </w:p>
    <w:p w14:paraId="7E9C67F7" w14:textId="77777777" w:rsidR="00400054" w:rsidRPr="00400054" w:rsidRDefault="00400054" w:rsidP="00400054">
      <w:pPr>
        <w:spacing w:line="360" w:lineRule="auto"/>
        <w:jc w:val="center"/>
        <w:rPr>
          <w:rFonts w:ascii="Times New Roman" w:hAnsi="Times New Roman" w:cs="Times New Roman"/>
          <w:b/>
          <w:sz w:val="24"/>
          <w:szCs w:val="24"/>
        </w:rPr>
      </w:pPr>
      <w:r w:rsidRPr="00400054">
        <w:rPr>
          <w:rFonts w:ascii="Times New Roman" w:hAnsi="Times New Roman" w:cs="Times New Roman"/>
          <w:b/>
          <w:sz w:val="24"/>
          <w:szCs w:val="24"/>
        </w:rPr>
        <w:t>Учебный план</w:t>
      </w:r>
    </w:p>
    <w:p w14:paraId="514D5F59" w14:textId="77777777" w:rsidR="00FD2FF0" w:rsidRPr="009D0978" w:rsidRDefault="00FD2FF0" w:rsidP="00FD2FF0">
      <w:pPr>
        <w:spacing w:after="0" w:line="240" w:lineRule="auto"/>
        <w:jc w:val="center"/>
        <w:rPr>
          <w:rFonts w:ascii="Times New Roman" w:eastAsia="Times New Roman" w:hAnsi="Times New Roman" w:cs="Times New Roman"/>
          <w:b/>
          <w:sz w:val="24"/>
          <w:szCs w:val="24"/>
          <w:lang w:eastAsia="ru-RU"/>
        </w:rPr>
      </w:pPr>
    </w:p>
    <w:tbl>
      <w:tblPr>
        <w:tblW w:w="10125"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4557"/>
        <w:gridCol w:w="1134"/>
        <w:gridCol w:w="1134"/>
        <w:gridCol w:w="992"/>
        <w:gridCol w:w="1659"/>
      </w:tblGrid>
      <w:tr w:rsidR="00400054" w:rsidRPr="00CA260D" w14:paraId="487FA718" w14:textId="77777777" w:rsidTr="00D96123">
        <w:tc>
          <w:tcPr>
            <w:tcW w:w="649" w:type="dxa"/>
            <w:vMerge w:val="restart"/>
            <w:tcBorders>
              <w:top w:val="single" w:sz="4" w:space="0" w:color="auto"/>
              <w:left w:val="single" w:sz="4" w:space="0" w:color="auto"/>
              <w:bottom w:val="single" w:sz="4" w:space="0" w:color="auto"/>
              <w:right w:val="single" w:sz="4" w:space="0" w:color="auto"/>
            </w:tcBorders>
          </w:tcPr>
          <w:p w14:paraId="204FB379" w14:textId="77777777" w:rsidR="00400054" w:rsidRPr="00400054" w:rsidRDefault="00400054" w:rsidP="00F306A2">
            <w:pPr>
              <w:jc w:val="center"/>
              <w:rPr>
                <w:rFonts w:ascii="Times New Roman" w:hAnsi="Times New Roman" w:cs="Times New Roman"/>
                <w:b/>
                <w:sz w:val="24"/>
                <w:szCs w:val="24"/>
              </w:rPr>
            </w:pPr>
            <w:r w:rsidRPr="00400054">
              <w:rPr>
                <w:rFonts w:ascii="Times New Roman" w:hAnsi="Times New Roman" w:cs="Times New Roman"/>
                <w:b/>
                <w:sz w:val="24"/>
                <w:szCs w:val="24"/>
              </w:rPr>
              <w:lastRenderedPageBreak/>
              <w:t>№ п/п</w:t>
            </w:r>
          </w:p>
        </w:tc>
        <w:tc>
          <w:tcPr>
            <w:tcW w:w="4557" w:type="dxa"/>
            <w:vMerge w:val="restart"/>
            <w:tcBorders>
              <w:top w:val="single" w:sz="4" w:space="0" w:color="auto"/>
              <w:left w:val="single" w:sz="4" w:space="0" w:color="auto"/>
              <w:bottom w:val="single" w:sz="4" w:space="0" w:color="auto"/>
              <w:right w:val="single" w:sz="4" w:space="0" w:color="auto"/>
            </w:tcBorders>
          </w:tcPr>
          <w:p w14:paraId="2CA4F024" w14:textId="77777777" w:rsidR="00400054" w:rsidRPr="00400054" w:rsidRDefault="00400054" w:rsidP="00F306A2">
            <w:pPr>
              <w:jc w:val="center"/>
              <w:rPr>
                <w:rFonts w:ascii="Times New Roman" w:hAnsi="Times New Roman" w:cs="Times New Roman"/>
                <w:b/>
                <w:sz w:val="24"/>
                <w:szCs w:val="24"/>
              </w:rPr>
            </w:pPr>
            <w:r w:rsidRPr="00400054">
              <w:rPr>
                <w:rFonts w:ascii="Times New Roman" w:hAnsi="Times New Roman" w:cs="Times New Roman"/>
                <w:b/>
                <w:sz w:val="24"/>
                <w:szCs w:val="24"/>
              </w:rPr>
              <w:t>Наименование темы</w:t>
            </w:r>
          </w:p>
        </w:tc>
        <w:tc>
          <w:tcPr>
            <w:tcW w:w="3260" w:type="dxa"/>
            <w:gridSpan w:val="3"/>
            <w:tcBorders>
              <w:top w:val="single" w:sz="4" w:space="0" w:color="auto"/>
              <w:left w:val="single" w:sz="4" w:space="0" w:color="auto"/>
              <w:bottom w:val="single" w:sz="4" w:space="0" w:color="auto"/>
              <w:right w:val="single" w:sz="4" w:space="0" w:color="auto"/>
            </w:tcBorders>
          </w:tcPr>
          <w:p w14:paraId="4E9D5DFC" w14:textId="77777777" w:rsidR="00400054" w:rsidRPr="00400054" w:rsidRDefault="00400054" w:rsidP="00F306A2">
            <w:pPr>
              <w:jc w:val="center"/>
              <w:rPr>
                <w:rFonts w:ascii="Times New Roman" w:hAnsi="Times New Roman" w:cs="Times New Roman"/>
                <w:b/>
                <w:sz w:val="24"/>
                <w:szCs w:val="24"/>
              </w:rPr>
            </w:pPr>
            <w:r w:rsidRPr="00400054">
              <w:rPr>
                <w:rFonts w:ascii="Times New Roman" w:hAnsi="Times New Roman" w:cs="Times New Roman"/>
                <w:b/>
                <w:sz w:val="24"/>
                <w:szCs w:val="24"/>
              </w:rPr>
              <w:t>Количество часов</w:t>
            </w:r>
          </w:p>
        </w:tc>
        <w:tc>
          <w:tcPr>
            <w:tcW w:w="1659" w:type="dxa"/>
            <w:tcBorders>
              <w:top w:val="single" w:sz="4" w:space="0" w:color="auto"/>
              <w:left w:val="single" w:sz="4" w:space="0" w:color="auto"/>
              <w:bottom w:val="single" w:sz="4" w:space="0" w:color="auto"/>
              <w:right w:val="single" w:sz="4" w:space="0" w:color="auto"/>
            </w:tcBorders>
          </w:tcPr>
          <w:p w14:paraId="062B5C46" w14:textId="77777777" w:rsidR="00400054" w:rsidRPr="00400054" w:rsidRDefault="00400054" w:rsidP="00400054">
            <w:pPr>
              <w:jc w:val="center"/>
              <w:rPr>
                <w:rFonts w:ascii="Times New Roman" w:hAnsi="Times New Roman" w:cs="Times New Roman"/>
                <w:sz w:val="24"/>
                <w:szCs w:val="24"/>
              </w:rPr>
            </w:pPr>
            <w:r w:rsidRPr="00400054">
              <w:rPr>
                <w:rFonts w:ascii="Times New Roman" w:hAnsi="Times New Roman" w:cs="Times New Roman"/>
                <w:b/>
                <w:bCs/>
                <w:sz w:val="24"/>
                <w:szCs w:val="24"/>
              </w:rPr>
              <w:t>Формы аттестации/  контроля</w:t>
            </w:r>
          </w:p>
        </w:tc>
      </w:tr>
      <w:tr w:rsidR="00400054" w:rsidRPr="00CA260D" w14:paraId="2A2D41B9" w14:textId="77777777" w:rsidTr="00D96123">
        <w:tc>
          <w:tcPr>
            <w:tcW w:w="649" w:type="dxa"/>
            <w:vMerge/>
            <w:tcBorders>
              <w:top w:val="single" w:sz="4" w:space="0" w:color="auto"/>
              <w:left w:val="single" w:sz="4" w:space="0" w:color="auto"/>
              <w:bottom w:val="single" w:sz="4" w:space="0" w:color="auto"/>
              <w:right w:val="single" w:sz="4" w:space="0" w:color="auto"/>
            </w:tcBorders>
            <w:vAlign w:val="center"/>
          </w:tcPr>
          <w:p w14:paraId="643A305D" w14:textId="77777777" w:rsidR="00400054" w:rsidRPr="00400054" w:rsidRDefault="00400054" w:rsidP="00F306A2">
            <w:pPr>
              <w:rPr>
                <w:rFonts w:ascii="Times New Roman" w:hAnsi="Times New Roman" w:cs="Times New Roman"/>
                <w:b/>
                <w:sz w:val="24"/>
                <w:szCs w:val="24"/>
              </w:rPr>
            </w:pPr>
          </w:p>
        </w:tc>
        <w:tc>
          <w:tcPr>
            <w:tcW w:w="4557" w:type="dxa"/>
            <w:vMerge/>
            <w:tcBorders>
              <w:top w:val="single" w:sz="4" w:space="0" w:color="auto"/>
              <w:left w:val="single" w:sz="4" w:space="0" w:color="auto"/>
              <w:bottom w:val="single" w:sz="4" w:space="0" w:color="auto"/>
              <w:right w:val="single" w:sz="4" w:space="0" w:color="auto"/>
            </w:tcBorders>
            <w:vAlign w:val="center"/>
          </w:tcPr>
          <w:p w14:paraId="275E4829" w14:textId="77777777" w:rsidR="00400054" w:rsidRPr="00400054" w:rsidRDefault="00400054" w:rsidP="00F306A2">
            <w:pP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70327B5" w14:textId="77777777" w:rsidR="00400054" w:rsidRPr="00400054" w:rsidRDefault="00400054" w:rsidP="00F306A2">
            <w:pPr>
              <w:jc w:val="center"/>
              <w:rPr>
                <w:rFonts w:ascii="Times New Roman" w:hAnsi="Times New Roman" w:cs="Times New Roman"/>
                <w:b/>
                <w:sz w:val="24"/>
                <w:szCs w:val="24"/>
              </w:rPr>
            </w:pPr>
            <w:r w:rsidRPr="00400054">
              <w:rPr>
                <w:rFonts w:ascii="Times New Roman" w:hAnsi="Times New Roman" w:cs="Times New Roman"/>
                <w:b/>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7F172A49" w14:textId="77777777" w:rsidR="00400054" w:rsidRPr="00400054" w:rsidRDefault="00400054" w:rsidP="00F306A2">
            <w:pPr>
              <w:jc w:val="center"/>
              <w:rPr>
                <w:rFonts w:ascii="Times New Roman" w:hAnsi="Times New Roman" w:cs="Times New Roman"/>
                <w:b/>
                <w:sz w:val="24"/>
                <w:szCs w:val="24"/>
              </w:rPr>
            </w:pPr>
            <w:r w:rsidRPr="00400054">
              <w:rPr>
                <w:rFonts w:ascii="Times New Roman" w:hAnsi="Times New Roman" w:cs="Times New Roman"/>
                <w:b/>
                <w:sz w:val="24"/>
                <w:szCs w:val="24"/>
              </w:rPr>
              <w:t>теория</w:t>
            </w:r>
          </w:p>
        </w:tc>
        <w:tc>
          <w:tcPr>
            <w:tcW w:w="992" w:type="dxa"/>
            <w:tcBorders>
              <w:top w:val="single" w:sz="4" w:space="0" w:color="auto"/>
              <w:left w:val="single" w:sz="4" w:space="0" w:color="auto"/>
              <w:bottom w:val="single" w:sz="4" w:space="0" w:color="auto"/>
              <w:right w:val="single" w:sz="4" w:space="0" w:color="auto"/>
            </w:tcBorders>
          </w:tcPr>
          <w:p w14:paraId="36BE2310" w14:textId="77777777" w:rsidR="00400054" w:rsidRPr="00400054" w:rsidRDefault="00400054" w:rsidP="00400054">
            <w:pPr>
              <w:rPr>
                <w:rFonts w:ascii="Times New Roman" w:hAnsi="Times New Roman" w:cs="Times New Roman"/>
                <w:b/>
                <w:sz w:val="24"/>
                <w:szCs w:val="24"/>
              </w:rPr>
            </w:pPr>
            <w:r w:rsidRPr="00400054">
              <w:rPr>
                <w:rFonts w:ascii="Times New Roman" w:hAnsi="Times New Roman" w:cs="Times New Roman"/>
                <w:b/>
                <w:sz w:val="24"/>
                <w:szCs w:val="24"/>
              </w:rPr>
              <w:t>практика</w:t>
            </w:r>
          </w:p>
        </w:tc>
        <w:tc>
          <w:tcPr>
            <w:tcW w:w="1659" w:type="dxa"/>
            <w:tcBorders>
              <w:top w:val="single" w:sz="4" w:space="0" w:color="auto"/>
              <w:left w:val="single" w:sz="4" w:space="0" w:color="auto"/>
              <w:bottom w:val="single" w:sz="4" w:space="0" w:color="auto"/>
              <w:right w:val="single" w:sz="4" w:space="0" w:color="auto"/>
            </w:tcBorders>
          </w:tcPr>
          <w:p w14:paraId="3753F00F" w14:textId="77777777" w:rsidR="00400054" w:rsidRPr="00CA260D" w:rsidRDefault="00400054" w:rsidP="00400054">
            <w:pPr>
              <w:rPr>
                <w:rFonts w:ascii="Times New Roman" w:hAnsi="Times New Roman" w:cs="Times New Roman"/>
                <w:sz w:val="24"/>
                <w:szCs w:val="24"/>
              </w:rPr>
            </w:pPr>
          </w:p>
        </w:tc>
      </w:tr>
      <w:tr w:rsidR="00400054" w:rsidRPr="00CA260D" w14:paraId="4A4FBB65" w14:textId="77777777" w:rsidTr="00D96123">
        <w:tc>
          <w:tcPr>
            <w:tcW w:w="649" w:type="dxa"/>
            <w:tcBorders>
              <w:top w:val="single" w:sz="4" w:space="0" w:color="auto"/>
              <w:left w:val="single" w:sz="4" w:space="0" w:color="auto"/>
              <w:bottom w:val="single" w:sz="4" w:space="0" w:color="auto"/>
              <w:right w:val="single" w:sz="4" w:space="0" w:color="auto"/>
            </w:tcBorders>
          </w:tcPr>
          <w:p w14:paraId="253F1A9E" w14:textId="77777777" w:rsidR="00400054" w:rsidRPr="00CA260D" w:rsidRDefault="00400054" w:rsidP="00F306A2">
            <w:pPr>
              <w:spacing w:line="360" w:lineRule="auto"/>
              <w:jc w:val="center"/>
              <w:rPr>
                <w:rFonts w:ascii="Times New Roman" w:hAnsi="Times New Roman" w:cs="Times New Roman"/>
                <w:sz w:val="24"/>
                <w:szCs w:val="24"/>
              </w:rPr>
            </w:pPr>
            <w:r w:rsidRPr="00CA260D">
              <w:rPr>
                <w:rFonts w:ascii="Times New Roman" w:hAnsi="Times New Roman" w:cs="Times New Roman"/>
                <w:sz w:val="24"/>
                <w:szCs w:val="24"/>
              </w:rPr>
              <w:t>1</w:t>
            </w:r>
          </w:p>
        </w:tc>
        <w:tc>
          <w:tcPr>
            <w:tcW w:w="4557" w:type="dxa"/>
            <w:tcBorders>
              <w:top w:val="single" w:sz="4" w:space="0" w:color="auto"/>
              <w:left w:val="single" w:sz="4" w:space="0" w:color="auto"/>
              <w:bottom w:val="single" w:sz="4" w:space="0" w:color="auto"/>
              <w:right w:val="single" w:sz="4" w:space="0" w:color="auto"/>
            </w:tcBorders>
          </w:tcPr>
          <w:p w14:paraId="00ECF306" w14:textId="77777777" w:rsidR="00400054" w:rsidRPr="00CA260D" w:rsidRDefault="00400054" w:rsidP="00F306A2">
            <w:pPr>
              <w:spacing w:line="360" w:lineRule="auto"/>
              <w:rPr>
                <w:rFonts w:ascii="Times New Roman" w:hAnsi="Times New Roman" w:cs="Times New Roman"/>
                <w:sz w:val="24"/>
                <w:szCs w:val="24"/>
              </w:rPr>
            </w:pPr>
            <w:r w:rsidRPr="00CA260D">
              <w:rPr>
                <w:rFonts w:ascii="Times New Roman" w:hAnsi="Times New Roman" w:cs="Times New Roman"/>
                <w:sz w:val="24"/>
                <w:szCs w:val="24"/>
              </w:rPr>
              <w:t>Вводное занятие. Инструктаж по технике безопасности</w:t>
            </w:r>
          </w:p>
        </w:tc>
        <w:tc>
          <w:tcPr>
            <w:tcW w:w="1134" w:type="dxa"/>
            <w:tcBorders>
              <w:top w:val="single" w:sz="4" w:space="0" w:color="auto"/>
              <w:left w:val="single" w:sz="4" w:space="0" w:color="auto"/>
              <w:bottom w:val="single" w:sz="4" w:space="0" w:color="auto"/>
              <w:right w:val="single" w:sz="4" w:space="0" w:color="auto"/>
            </w:tcBorders>
          </w:tcPr>
          <w:p w14:paraId="1D33D592" w14:textId="77777777" w:rsidR="00400054" w:rsidRPr="00CA260D" w:rsidRDefault="00400054" w:rsidP="00F306A2">
            <w:pPr>
              <w:tabs>
                <w:tab w:val="left" w:pos="735"/>
              </w:tabs>
              <w:spacing w:line="360" w:lineRule="auto"/>
              <w:jc w:val="center"/>
              <w:rPr>
                <w:rFonts w:ascii="Times New Roman" w:hAnsi="Times New Roman" w:cs="Times New Roman"/>
                <w:sz w:val="24"/>
                <w:szCs w:val="24"/>
                <w:lang w:val="en-US"/>
              </w:rPr>
            </w:pPr>
            <w:r w:rsidRPr="00CA260D">
              <w:rPr>
                <w:rFonts w:ascii="Times New Roman" w:hAnsi="Times New Roman" w:cs="Times New Roman"/>
                <w:sz w:val="24"/>
                <w:szCs w:val="24"/>
                <w:lang w:val="en-US"/>
              </w:rPr>
              <w:t>1</w:t>
            </w:r>
          </w:p>
        </w:tc>
        <w:tc>
          <w:tcPr>
            <w:tcW w:w="1134" w:type="dxa"/>
            <w:tcBorders>
              <w:top w:val="single" w:sz="4" w:space="0" w:color="auto"/>
              <w:left w:val="single" w:sz="4" w:space="0" w:color="auto"/>
              <w:bottom w:val="single" w:sz="4" w:space="0" w:color="auto"/>
              <w:right w:val="single" w:sz="4" w:space="0" w:color="auto"/>
            </w:tcBorders>
          </w:tcPr>
          <w:p w14:paraId="6894F1D8" w14:textId="77777777" w:rsidR="00400054" w:rsidRPr="00CA260D" w:rsidRDefault="00400054" w:rsidP="00F306A2">
            <w:pPr>
              <w:spacing w:line="360" w:lineRule="auto"/>
              <w:jc w:val="center"/>
              <w:rPr>
                <w:rFonts w:ascii="Times New Roman" w:hAnsi="Times New Roman" w:cs="Times New Roman"/>
                <w:sz w:val="24"/>
                <w:szCs w:val="24"/>
                <w:lang w:val="en-US"/>
              </w:rPr>
            </w:pPr>
            <w:r w:rsidRPr="00CA260D">
              <w:rPr>
                <w:rFonts w:ascii="Times New Roman" w:hAnsi="Times New Roman" w:cs="Times New Roman"/>
                <w:sz w:val="24"/>
                <w:szCs w:val="24"/>
                <w:lang w:val="en-US"/>
              </w:rPr>
              <w:t>1</w:t>
            </w:r>
          </w:p>
        </w:tc>
        <w:tc>
          <w:tcPr>
            <w:tcW w:w="992" w:type="dxa"/>
            <w:tcBorders>
              <w:top w:val="single" w:sz="4" w:space="0" w:color="auto"/>
              <w:left w:val="single" w:sz="4" w:space="0" w:color="auto"/>
              <w:bottom w:val="single" w:sz="4" w:space="0" w:color="auto"/>
              <w:right w:val="single" w:sz="4" w:space="0" w:color="auto"/>
            </w:tcBorders>
          </w:tcPr>
          <w:p w14:paraId="350ECC77" w14:textId="77777777" w:rsidR="00400054" w:rsidRPr="00CA260D" w:rsidRDefault="00400054" w:rsidP="00F306A2">
            <w:pPr>
              <w:spacing w:line="360" w:lineRule="auto"/>
              <w:jc w:val="center"/>
              <w:rPr>
                <w:rFonts w:ascii="Times New Roman" w:hAnsi="Times New Roman" w:cs="Times New Roman"/>
                <w:sz w:val="24"/>
                <w:szCs w:val="24"/>
              </w:rPr>
            </w:pPr>
          </w:p>
        </w:tc>
        <w:tc>
          <w:tcPr>
            <w:tcW w:w="1659" w:type="dxa"/>
            <w:tcBorders>
              <w:top w:val="single" w:sz="4" w:space="0" w:color="auto"/>
              <w:left w:val="single" w:sz="4" w:space="0" w:color="auto"/>
              <w:bottom w:val="single" w:sz="4" w:space="0" w:color="auto"/>
              <w:right w:val="single" w:sz="4" w:space="0" w:color="auto"/>
            </w:tcBorders>
          </w:tcPr>
          <w:p w14:paraId="13C6BD10" w14:textId="77777777" w:rsidR="00400054" w:rsidRPr="00D96123" w:rsidRDefault="00D96123" w:rsidP="00D96123">
            <w:pPr>
              <w:spacing w:line="240" w:lineRule="auto"/>
              <w:rPr>
                <w:rFonts w:ascii="Times New Roman" w:hAnsi="Times New Roman" w:cs="Times New Roman"/>
                <w:sz w:val="24"/>
                <w:szCs w:val="24"/>
              </w:rPr>
            </w:pPr>
            <w:r w:rsidRPr="00D96123">
              <w:rPr>
                <w:rFonts w:ascii="Times New Roman" w:hAnsi="Times New Roman" w:cs="Times New Roman"/>
                <w:sz w:val="24"/>
                <w:szCs w:val="24"/>
              </w:rPr>
              <w:t>Беседа, демонстрация практических навыков, педагогическое наблюдени</w:t>
            </w:r>
            <w:r>
              <w:rPr>
                <w:rFonts w:ascii="Times New Roman" w:hAnsi="Times New Roman" w:cs="Times New Roman"/>
                <w:sz w:val="24"/>
                <w:szCs w:val="24"/>
              </w:rPr>
              <w:t>е</w:t>
            </w:r>
          </w:p>
        </w:tc>
      </w:tr>
      <w:tr w:rsidR="00400054" w:rsidRPr="00D96123" w14:paraId="1B6EA612" w14:textId="77777777" w:rsidTr="00D96123">
        <w:trPr>
          <w:trHeight w:val="912"/>
        </w:trPr>
        <w:tc>
          <w:tcPr>
            <w:tcW w:w="649" w:type="dxa"/>
            <w:tcBorders>
              <w:top w:val="single" w:sz="4" w:space="0" w:color="auto"/>
              <w:left w:val="single" w:sz="4" w:space="0" w:color="auto"/>
              <w:bottom w:val="single" w:sz="4" w:space="0" w:color="auto"/>
              <w:right w:val="single" w:sz="4" w:space="0" w:color="auto"/>
            </w:tcBorders>
          </w:tcPr>
          <w:p w14:paraId="6FD4EE73" w14:textId="77777777" w:rsidR="00400054" w:rsidRPr="00CA260D" w:rsidRDefault="00400054" w:rsidP="00F306A2">
            <w:pPr>
              <w:spacing w:line="360" w:lineRule="auto"/>
              <w:jc w:val="center"/>
              <w:rPr>
                <w:rFonts w:ascii="Times New Roman" w:hAnsi="Times New Roman" w:cs="Times New Roman"/>
                <w:sz w:val="24"/>
                <w:szCs w:val="24"/>
              </w:rPr>
            </w:pPr>
            <w:r w:rsidRPr="00CA260D">
              <w:rPr>
                <w:rFonts w:ascii="Times New Roman" w:hAnsi="Times New Roman" w:cs="Times New Roman"/>
                <w:sz w:val="24"/>
                <w:szCs w:val="24"/>
              </w:rPr>
              <w:t>2</w:t>
            </w:r>
          </w:p>
        </w:tc>
        <w:tc>
          <w:tcPr>
            <w:tcW w:w="4557" w:type="dxa"/>
            <w:tcBorders>
              <w:top w:val="single" w:sz="4" w:space="0" w:color="auto"/>
              <w:left w:val="single" w:sz="4" w:space="0" w:color="auto"/>
              <w:bottom w:val="single" w:sz="4" w:space="0" w:color="auto"/>
              <w:right w:val="single" w:sz="4" w:space="0" w:color="auto"/>
            </w:tcBorders>
          </w:tcPr>
          <w:p w14:paraId="56CCAD09" w14:textId="77777777" w:rsidR="00400054" w:rsidRPr="00CA260D" w:rsidRDefault="00400054" w:rsidP="00F306A2">
            <w:pPr>
              <w:spacing w:line="360" w:lineRule="auto"/>
              <w:rPr>
                <w:rFonts w:ascii="Times New Roman" w:hAnsi="Times New Roman" w:cs="Times New Roman"/>
                <w:sz w:val="24"/>
                <w:szCs w:val="24"/>
              </w:rPr>
            </w:pPr>
            <w:r w:rsidRPr="00CA260D">
              <w:rPr>
                <w:rFonts w:ascii="Times New Roman" w:hAnsi="Times New Roman" w:cs="Times New Roman"/>
                <w:sz w:val="24"/>
                <w:szCs w:val="24"/>
              </w:rPr>
              <w:t>Краткий исторический обзор развития настольного тенниса в России</w:t>
            </w:r>
          </w:p>
        </w:tc>
        <w:tc>
          <w:tcPr>
            <w:tcW w:w="1134" w:type="dxa"/>
            <w:tcBorders>
              <w:top w:val="single" w:sz="4" w:space="0" w:color="auto"/>
              <w:left w:val="single" w:sz="4" w:space="0" w:color="auto"/>
              <w:bottom w:val="single" w:sz="4" w:space="0" w:color="auto"/>
              <w:right w:val="single" w:sz="4" w:space="0" w:color="auto"/>
            </w:tcBorders>
          </w:tcPr>
          <w:p w14:paraId="05170478" w14:textId="77777777" w:rsidR="00400054" w:rsidRPr="00CA260D" w:rsidRDefault="00400054" w:rsidP="00F306A2">
            <w:pPr>
              <w:spacing w:line="360" w:lineRule="auto"/>
              <w:jc w:val="center"/>
              <w:rPr>
                <w:rFonts w:ascii="Times New Roman" w:hAnsi="Times New Roman" w:cs="Times New Roman"/>
                <w:sz w:val="24"/>
                <w:szCs w:val="24"/>
              </w:rPr>
            </w:pPr>
            <w:r w:rsidRPr="00CA260D">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5F132D09" w14:textId="77777777" w:rsidR="00400054" w:rsidRPr="00CA260D" w:rsidRDefault="00400054" w:rsidP="00F306A2">
            <w:pPr>
              <w:spacing w:line="360" w:lineRule="auto"/>
              <w:jc w:val="center"/>
              <w:rPr>
                <w:rFonts w:ascii="Times New Roman" w:hAnsi="Times New Roman" w:cs="Times New Roman"/>
                <w:sz w:val="24"/>
                <w:szCs w:val="24"/>
              </w:rPr>
            </w:pPr>
            <w:r w:rsidRPr="00CA260D">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DB38A02" w14:textId="77777777" w:rsidR="00400054" w:rsidRPr="00CA260D" w:rsidRDefault="00400054" w:rsidP="00F306A2">
            <w:pPr>
              <w:spacing w:line="360" w:lineRule="auto"/>
              <w:jc w:val="center"/>
              <w:rPr>
                <w:rFonts w:ascii="Times New Roman" w:hAnsi="Times New Roman" w:cs="Times New Roman"/>
                <w:sz w:val="24"/>
                <w:szCs w:val="24"/>
                <w:lang w:val="en-US"/>
              </w:rPr>
            </w:pPr>
          </w:p>
        </w:tc>
        <w:tc>
          <w:tcPr>
            <w:tcW w:w="1659" w:type="dxa"/>
            <w:tcBorders>
              <w:top w:val="single" w:sz="4" w:space="0" w:color="auto"/>
              <w:left w:val="single" w:sz="4" w:space="0" w:color="auto"/>
              <w:bottom w:val="single" w:sz="4" w:space="0" w:color="auto"/>
              <w:right w:val="single" w:sz="4" w:space="0" w:color="auto"/>
            </w:tcBorders>
          </w:tcPr>
          <w:p w14:paraId="6BC26376" w14:textId="77777777" w:rsidR="00400054" w:rsidRPr="00D96123" w:rsidRDefault="00D96123" w:rsidP="00D96123">
            <w:pPr>
              <w:spacing w:line="240" w:lineRule="auto"/>
              <w:rPr>
                <w:rFonts w:ascii="Times New Roman" w:hAnsi="Times New Roman" w:cs="Times New Roman"/>
                <w:sz w:val="24"/>
                <w:szCs w:val="24"/>
              </w:rPr>
            </w:pPr>
            <w:r w:rsidRPr="00D96123">
              <w:rPr>
                <w:rFonts w:ascii="Times New Roman" w:hAnsi="Times New Roman" w:cs="Times New Roman"/>
                <w:sz w:val="24"/>
                <w:szCs w:val="24"/>
              </w:rPr>
              <w:t>Беседа, демонстрация практических навыков, педагогическое наблюдени</w:t>
            </w:r>
            <w:r>
              <w:rPr>
                <w:rFonts w:ascii="Times New Roman" w:hAnsi="Times New Roman" w:cs="Times New Roman"/>
                <w:sz w:val="24"/>
                <w:szCs w:val="24"/>
              </w:rPr>
              <w:t>е</w:t>
            </w:r>
          </w:p>
        </w:tc>
      </w:tr>
      <w:tr w:rsidR="00400054" w:rsidRPr="00D96123" w14:paraId="0F269D8F" w14:textId="77777777" w:rsidTr="00D96123">
        <w:tc>
          <w:tcPr>
            <w:tcW w:w="649" w:type="dxa"/>
            <w:tcBorders>
              <w:top w:val="single" w:sz="4" w:space="0" w:color="auto"/>
              <w:left w:val="single" w:sz="4" w:space="0" w:color="auto"/>
              <w:bottom w:val="single" w:sz="4" w:space="0" w:color="auto"/>
              <w:right w:val="single" w:sz="4" w:space="0" w:color="auto"/>
            </w:tcBorders>
          </w:tcPr>
          <w:p w14:paraId="7EE5D248" w14:textId="77777777" w:rsidR="00400054" w:rsidRPr="00CA260D" w:rsidRDefault="00400054" w:rsidP="00F306A2">
            <w:pPr>
              <w:spacing w:line="360" w:lineRule="auto"/>
              <w:jc w:val="center"/>
              <w:rPr>
                <w:rFonts w:ascii="Times New Roman" w:hAnsi="Times New Roman" w:cs="Times New Roman"/>
                <w:sz w:val="24"/>
                <w:szCs w:val="24"/>
              </w:rPr>
            </w:pPr>
            <w:r w:rsidRPr="00CA260D">
              <w:rPr>
                <w:rFonts w:ascii="Times New Roman" w:hAnsi="Times New Roman" w:cs="Times New Roman"/>
                <w:sz w:val="24"/>
                <w:szCs w:val="24"/>
              </w:rPr>
              <w:t>3</w:t>
            </w:r>
          </w:p>
        </w:tc>
        <w:tc>
          <w:tcPr>
            <w:tcW w:w="4557" w:type="dxa"/>
            <w:tcBorders>
              <w:top w:val="single" w:sz="4" w:space="0" w:color="auto"/>
              <w:left w:val="single" w:sz="4" w:space="0" w:color="auto"/>
              <w:bottom w:val="single" w:sz="4" w:space="0" w:color="auto"/>
              <w:right w:val="single" w:sz="4" w:space="0" w:color="auto"/>
            </w:tcBorders>
          </w:tcPr>
          <w:p w14:paraId="51C11AE0" w14:textId="77777777" w:rsidR="00400054" w:rsidRPr="00CA260D" w:rsidRDefault="00400054" w:rsidP="00F306A2">
            <w:pPr>
              <w:spacing w:line="360" w:lineRule="auto"/>
              <w:rPr>
                <w:rFonts w:ascii="Times New Roman" w:hAnsi="Times New Roman" w:cs="Times New Roman"/>
                <w:sz w:val="24"/>
                <w:szCs w:val="24"/>
              </w:rPr>
            </w:pPr>
            <w:r w:rsidRPr="00CA260D">
              <w:rPr>
                <w:rFonts w:ascii="Times New Roman" w:hAnsi="Times New Roman" w:cs="Times New Roman"/>
                <w:sz w:val="24"/>
                <w:szCs w:val="24"/>
              </w:rPr>
              <w:t>Правила игры в настольный теннис</w:t>
            </w:r>
          </w:p>
        </w:tc>
        <w:tc>
          <w:tcPr>
            <w:tcW w:w="1134" w:type="dxa"/>
            <w:tcBorders>
              <w:top w:val="single" w:sz="4" w:space="0" w:color="auto"/>
              <w:left w:val="single" w:sz="4" w:space="0" w:color="auto"/>
              <w:bottom w:val="single" w:sz="4" w:space="0" w:color="auto"/>
              <w:right w:val="single" w:sz="4" w:space="0" w:color="auto"/>
            </w:tcBorders>
          </w:tcPr>
          <w:p w14:paraId="7830F3FD" w14:textId="77777777" w:rsidR="00400054" w:rsidRPr="00CA260D" w:rsidRDefault="00400054" w:rsidP="00F306A2">
            <w:pPr>
              <w:spacing w:line="360" w:lineRule="auto"/>
              <w:jc w:val="center"/>
              <w:rPr>
                <w:rFonts w:ascii="Times New Roman" w:hAnsi="Times New Roman" w:cs="Times New Roman"/>
                <w:sz w:val="24"/>
                <w:szCs w:val="24"/>
              </w:rPr>
            </w:pPr>
            <w:r w:rsidRPr="00CA260D">
              <w:rPr>
                <w:rFonts w:ascii="Times New Roman" w:hAnsi="Times New Roman" w:cs="Times New Roman"/>
                <w:sz w:val="24"/>
                <w:szCs w:val="24"/>
              </w:rPr>
              <w:t xml:space="preserve"> 1</w:t>
            </w:r>
          </w:p>
        </w:tc>
        <w:tc>
          <w:tcPr>
            <w:tcW w:w="1134" w:type="dxa"/>
            <w:tcBorders>
              <w:top w:val="single" w:sz="4" w:space="0" w:color="auto"/>
              <w:left w:val="single" w:sz="4" w:space="0" w:color="auto"/>
              <w:bottom w:val="single" w:sz="4" w:space="0" w:color="auto"/>
              <w:right w:val="single" w:sz="4" w:space="0" w:color="auto"/>
            </w:tcBorders>
          </w:tcPr>
          <w:p w14:paraId="090D3157" w14:textId="77777777" w:rsidR="00400054" w:rsidRPr="00CA260D" w:rsidRDefault="00400054" w:rsidP="00F306A2">
            <w:pPr>
              <w:spacing w:line="360" w:lineRule="auto"/>
              <w:jc w:val="center"/>
              <w:rPr>
                <w:rFonts w:ascii="Times New Roman" w:hAnsi="Times New Roman" w:cs="Times New Roman"/>
                <w:sz w:val="24"/>
                <w:szCs w:val="24"/>
              </w:rPr>
            </w:pPr>
            <w:r w:rsidRPr="00CA260D">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A2A96F8" w14:textId="77777777" w:rsidR="00400054" w:rsidRPr="00CA260D" w:rsidRDefault="00400054" w:rsidP="00F306A2">
            <w:pPr>
              <w:spacing w:line="360" w:lineRule="auto"/>
              <w:jc w:val="center"/>
              <w:rPr>
                <w:rFonts w:ascii="Times New Roman" w:hAnsi="Times New Roman" w:cs="Times New Roman"/>
                <w:sz w:val="24"/>
                <w:szCs w:val="24"/>
                <w:lang w:val="en-US"/>
              </w:rPr>
            </w:pPr>
          </w:p>
        </w:tc>
        <w:tc>
          <w:tcPr>
            <w:tcW w:w="1659" w:type="dxa"/>
            <w:tcBorders>
              <w:top w:val="single" w:sz="4" w:space="0" w:color="auto"/>
              <w:left w:val="single" w:sz="4" w:space="0" w:color="auto"/>
              <w:bottom w:val="single" w:sz="4" w:space="0" w:color="auto"/>
              <w:right w:val="single" w:sz="4" w:space="0" w:color="auto"/>
            </w:tcBorders>
          </w:tcPr>
          <w:p w14:paraId="2EEE830F" w14:textId="77777777" w:rsidR="00400054" w:rsidRPr="00D96123" w:rsidRDefault="00D96123" w:rsidP="00D96123">
            <w:pPr>
              <w:spacing w:line="240" w:lineRule="auto"/>
              <w:rPr>
                <w:rFonts w:ascii="Times New Roman" w:hAnsi="Times New Roman" w:cs="Times New Roman"/>
                <w:sz w:val="24"/>
                <w:szCs w:val="24"/>
              </w:rPr>
            </w:pPr>
            <w:r w:rsidRPr="00D96123">
              <w:rPr>
                <w:rFonts w:ascii="Times New Roman" w:hAnsi="Times New Roman" w:cs="Times New Roman"/>
                <w:sz w:val="24"/>
                <w:szCs w:val="24"/>
              </w:rPr>
              <w:t>Беседа, демонстрация практических навыков, педагогическое наблюдени</w:t>
            </w:r>
            <w:r>
              <w:rPr>
                <w:rFonts w:ascii="Times New Roman" w:hAnsi="Times New Roman" w:cs="Times New Roman"/>
                <w:sz w:val="24"/>
                <w:szCs w:val="24"/>
              </w:rPr>
              <w:t>е</w:t>
            </w:r>
          </w:p>
        </w:tc>
      </w:tr>
      <w:tr w:rsidR="00400054" w:rsidRPr="00CA260D" w14:paraId="3A349AB3" w14:textId="77777777" w:rsidTr="00D96123">
        <w:tc>
          <w:tcPr>
            <w:tcW w:w="649" w:type="dxa"/>
            <w:tcBorders>
              <w:top w:val="single" w:sz="4" w:space="0" w:color="auto"/>
              <w:left w:val="single" w:sz="4" w:space="0" w:color="auto"/>
              <w:bottom w:val="single" w:sz="4" w:space="0" w:color="auto"/>
              <w:right w:val="single" w:sz="4" w:space="0" w:color="auto"/>
            </w:tcBorders>
          </w:tcPr>
          <w:p w14:paraId="577738E3" w14:textId="77777777" w:rsidR="00400054" w:rsidRPr="00CA260D" w:rsidRDefault="00400054" w:rsidP="00F306A2">
            <w:pPr>
              <w:spacing w:line="360" w:lineRule="auto"/>
              <w:jc w:val="center"/>
              <w:rPr>
                <w:rFonts w:ascii="Times New Roman" w:hAnsi="Times New Roman" w:cs="Times New Roman"/>
                <w:sz w:val="24"/>
                <w:szCs w:val="24"/>
              </w:rPr>
            </w:pPr>
            <w:r w:rsidRPr="00CA260D">
              <w:rPr>
                <w:rFonts w:ascii="Times New Roman" w:hAnsi="Times New Roman" w:cs="Times New Roman"/>
                <w:sz w:val="24"/>
                <w:szCs w:val="24"/>
              </w:rPr>
              <w:t>4</w:t>
            </w:r>
          </w:p>
        </w:tc>
        <w:tc>
          <w:tcPr>
            <w:tcW w:w="4557" w:type="dxa"/>
            <w:tcBorders>
              <w:top w:val="single" w:sz="4" w:space="0" w:color="auto"/>
              <w:left w:val="single" w:sz="4" w:space="0" w:color="auto"/>
              <w:bottom w:val="single" w:sz="4" w:space="0" w:color="auto"/>
              <w:right w:val="single" w:sz="4" w:space="0" w:color="auto"/>
            </w:tcBorders>
          </w:tcPr>
          <w:p w14:paraId="13CE3050" w14:textId="77777777" w:rsidR="00400054" w:rsidRPr="00CA260D" w:rsidRDefault="00400054" w:rsidP="00F306A2">
            <w:pPr>
              <w:spacing w:line="360" w:lineRule="auto"/>
              <w:rPr>
                <w:rFonts w:ascii="Times New Roman" w:hAnsi="Times New Roman" w:cs="Times New Roman"/>
                <w:sz w:val="24"/>
                <w:szCs w:val="24"/>
              </w:rPr>
            </w:pPr>
            <w:r w:rsidRPr="00CA260D">
              <w:rPr>
                <w:rFonts w:ascii="Times New Roman" w:hAnsi="Times New Roman" w:cs="Times New Roman"/>
                <w:sz w:val="24"/>
                <w:szCs w:val="24"/>
              </w:rPr>
              <w:t>Общая и специальная физическая подготовка</w:t>
            </w:r>
          </w:p>
        </w:tc>
        <w:tc>
          <w:tcPr>
            <w:tcW w:w="1134" w:type="dxa"/>
            <w:tcBorders>
              <w:top w:val="single" w:sz="4" w:space="0" w:color="auto"/>
              <w:left w:val="single" w:sz="4" w:space="0" w:color="auto"/>
              <w:bottom w:val="single" w:sz="4" w:space="0" w:color="auto"/>
              <w:right w:val="single" w:sz="4" w:space="0" w:color="auto"/>
            </w:tcBorders>
          </w:tcPr>
          <w:p w14:paraId="68202A5A" w14:textId="77777777" w:rsidR="00400054" w:rsidRPr="00CA260D" w:rsidRDefault="00400054" w:rsidP="00F306A2">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14:paraId="3505AEDD" w14:textId="77777777" w:rsidR="00400054" w:rsidRPr="00CA260D" w:rsidRDefault="00400054" w:rsidP="00F306A2">
            <w:pPr>
              <w:spacing w:line="360" w:lineRule="auto"/>
              <w:jc w:val="center"/>
              <w:rPr>
                <w:rFonts w:ascii="Times New Roman" w:hAnsi="Times New Roman" w:cs="Times New Roman"/>
                <w:sz w:val="24"/>
                <w:szCs w:val="24"/>
              </w:rPr>
            </w:pPr>
            <w:r w:rsidRPr="00CA260D">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36122AE7" w14:textId="77777777" w:rsidR="00400054" w:rsidRPr="00CA260D" w:rsidRDefault="00400054" w:rsidP="00F306A2">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659" w:type="dxa"/>
            <w:tcBorders>
              <w:top w:val="single" w:sz="4" w:space="0" w:color="auto"/>
              <w:left w:val="single" w:sz="4" w:space="0" w:color="auto"/>
              <w:bottom w:val="single" w:sz="4" w:space="0" w:color="auto"/>
              <w:right w:val="single" w:sz="4" w:space="0" w:color="auto"/>
            </w:tcBorders>
          </w:tcPr>
          <w:p w14:paraId="7204B8DB" w14:textId="77777777" w:rsidR="00400054" w:rsidRPr="00CA260D" w:rsidRDefault="00D96123" w:rsidP="00D96123">
            <w:pPr>
              <w:spacing w:line="240" w:lineRule="auto"/>
              <w:rPr>
                <w:rFonts w:ascii="Times New Roman" w:hAnsi="Times New Roman" w:cs="Times New Roman"/>
                <w:sz w:val="24"/>
                <w:szCs w:val="24"/>
              </w:rPr>
            </w:pPr>
            <w:r w:rsidRPr="00D96123">
              <w:rPr>
                <w:rFonts w:ascii="Times New Roman" w:hAnsi="Times New Roman" w:cs="Times New Roman"/>
                <w:sz w:val="24"/>
                <w:szCs w:val="24"/>
              </w:rPr>
              <w:t>Беседа, демонстрация практических навыков, педагогическое наблюдени</w:t>
            </w:r>
            <w:r>
              <w:rPr>
                <w:rFonts w:ascii="Times New Roman" w:hAnsi="Times New Roman" w:cs="Times New Roman"/>
                <w:sz w:val="24"/>
                <w:szCs w:val="24"/>
              </w:rPr>
              <w:t>е</w:t>
            </w:r>
          </w:p>
        </w:tc>
      </w:tr>
      <w:tr w:rsidR="00400054" w:rsidRPr="00CA260D" w14:paraId="0400022C" w14:textId="77777777" w:rsidTr="00D96123">
        <w:tc>
          <w:tcPr>
            <w:tcW w:w="649" w:type="dxa"/>
            <w:tcBorders>
              <w:top w:val="single" w:sz="4" w:space="0" w:color="auto"/>
              <w:left w:val="single" w:sz="4" w:space="0" w:color="auto"/>
              <w:bottom w:val="single" w:sz="4" w:space="0" w:color="auto"/>
              <w:right w:val="single" w:sz="4" w:space="0" w:color="auto"/>
            </w:tcBorders>
          </w:tcPr>
          <w:p w14:paraId="0F1FA9A9" w14:textId="77777777" w:rsidR="00400054" w:rsidRPr="00CA260D" w:rsidRDefault="00400054" w:rsidP="00F306A2">
            <w:pPr>
              <w:spacing w:line="360" w:lineRule="auto"/>
              <w:jc w:val="center"/>
              <w:rPr>
                <w:rFonts w:ascii="Times New Roman" w:hAnsi="Times New Roman" w:cs="Times New Roman"/>
                <w:sz w:val="24"/>
                <w:szCs w:val="24"/>
              </w:rPr>
            </w:pPr>
            <w:r w:rsidRPr="00CA260D">
              <w:rPr>
                <w:rFonts w:ascii="Times New Roman" w:hAnsi="Times New Roman" w:cs="Times New Roman"/>
                <w:sz w:val="24"/>
                <w:szCs w:val="24"/>
              </w:rPr>
              <w:t>5</w:t>
            </w:r>
          </w:p>
        </w:tc>
        <w:tc>
          <w:tcPr>
            <w:tcW w:w="4557" w:type="dxa"/>
            <w:tcBorders>
              <w:top w:val="single" w:sz="4" w:space="0" w:color="auto"/>
              <w:left w:val="single" w:sz="4" w:space="0" w:color="auto"/>
              <w:bottom w:val="single" w:sz="4" w:space="0" w:color="auto"/>
              <w:right w:val="single" w:sz="4" w:space="0" w:color="auto"/>
            </w:tcBorders>
          </w:tcPr>
          <w:p w14:paraId="4CBC69B2" w14:textId="77777777" w:rsidR="00400054" w:rsidRPr="00CA260D" w:rsidRDefault="00400054" w:rsidP="00F306A2">
            <w:pPr>
              <w:spacing w:line="360" w:lineRule="auto"/>
              <w:rPr>
                <w:rFonts w:ascii="Times New Roman" w:hAnsi="Times New Roman" w:cs="Times New Roman"/>
                <w:sz w:val="24"/>
                <w:szCs w:val="24"/>
              </w:rPr>
            </w:pPr>
            <w:r w:rsidRPr="00CA260D">
              <w:rPr>
                <w:rFonts w:ascii="Times New Roman" w:hAnsi="Times New Roman" w:cs="Times New Roman"/>
                <w:sz w:val="24"/>
                <w:szCs w:val="24"/>
              </w:rPr>
              <w:t>Основы техники игры</w:t>
            </w:r>
          </w:p>
        </w:tc>
        <w:tc>
          <w:tcPr>
            <w:tcW w:w="1134" w:type="dxa"/>
            <w:tcBorders>
              <w:top w:val="single" w:sz="4" w:space="0" w:color="auto"/>
              <w:left w:val="single" w:sz="4" w:space="0" w:color="auto"/>
              <w:bottom w:val="single" w:sz="4" w:space="0" w:color="auto"/>
              <w:right w:val="single" w:sz="4" w:space="0" w:color="auto"/>
            </w:tcBorders>
          </w:tcPr>
          <w:p w14:paraId="732FBF6E" w14:textId="77777777" w:rsidR="00400054" w:rsidRPr="00CA260D" w:rsidRDefault="00400054" w:rsidP="00F306A2">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14:paraId="09CFE323" w14:textId="77777777" w:rsidR="00400054" w:rsidRPr="00CA260D" w:rsidRDefault="00400054" w:rsidP="00F306A2">
            <w:pPr>
              <w:spacing w:line="360" w:lineRule="auto"/>
              <w:jc w:val="center"/>
              <w:rPr>
                <w:rFonts w:ascii="Times New Roman" w:hAnsi="Times New Roman" w:cs="Times New Roman"/>
                <w:sz w:val="24"/>
                <w:szCs w:val="24"/>
              </w:rPr>
            </w:pPr>
            <w:r w:rsidRPr="00CA260D">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07497914" w14:textId="77777777" w:rsidR="00400054" w:rsidRPr="00CA260D" w:rsidRDefault="00400054" w:rsidP="00F306A2">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659" w:type="dxa"/>
            <w:tcBorders>
              <w:top w:val="single" w:sz="4" w:space="0" w:color="auto"/>
              <w:left w:val="single" w:sz="4" w:space="0" w:color="auto"/>
              <w:bottom w:val="single" w:sz="4" w:space="0" w:color="auto"/>
              <w:right w:val="single" w:sz="4" w:space="0" w:color="auto"/>
            </w:tcBorders>
          </w:tcPr>
          <w:p w14:paraId="28B6B30F" w14:textId="77777777" w:rsidR="00400054" w:rsidRPr="00CA260D" w:rsidRDefault="00D96123" w:rsidP="00D96123">
            <w:pPr>
              <w:spacing w:line="240" w:lineRule="auto"/>
              <w:rPr>
                <w:rFonts w:ascii="Times New Roman" w:hAnsi="Times New Roman" w:cs="Times New Roman"/>
                <w:sz w:val="24"/>
                <w:szCs w:val="24"/>
              </w:rPr>
            </w:pPr>
            <w:r w:rsidRPr="00D96123">
              <w:rPr>
                <w:rFonts w:ascii="Times New Roman" w:hAnsi="Times New Roman" w:cs="Times New Roman"/>
                <w:sz w:val="24"/>
                <w:szCs w:val="24"/>
              </w:rPr>
              <w:t>Беседа, демонстрация практических навыков, педагогическое наблюдени</w:t>
            </w:r>
            <w:r>
              <w:rPr>
                <w:rFonts w:ascii="Times New Roman" w:hAnsi="Times New Roman" w:cs="Times New Roman"/>
                <w:sz w:val="24"/>
                <w:szCs w:val="24"/>
              </w:rPr>
              <w:t>е</w:t>
            </w:r>
          </w:p>
        </w:tc>
      </w:tr>
      <w:tr w:rsidR="00400054" w:rsidRPr="00CA260D" w14:paraId="5EE4BECB" w14:textId="77777777" w:rsidTr="00D96123">
        <w:tc>
          <w:tcPr>
            <w:tcW w:w="649" w:type="dxa"/>
            <w:tcBorders>
              <w:top w:val="single" w:sz="4" w:space="0" w:color="auto"/>
              <w:left w:val="single" w:sz="4" w:space="0" w:color="auto"/>
              <w:bottom w:val="single" w:sz="4" w:space="0" w:color="auto"/>
              <w:right w:val="single" w:sz="4" w:space="0" w:color="auto"/>
            </w:tcBorders>
          </w:tcPr>
          <w:p w14:paraId="0F5FFC8C" w14:textId="77777777" w:rsidR="00400054" w:rsidRPr="00CA260D" w:rsidRDefault="00400054" w:rsidP="00F306A2">
            <w:pPr>
              <w:spacing w:line="360" w:lineRule="auto"/>
              <w:jc w:val="center"/>
              <w:rPr>
                <w:rFonts w:ascii="Times New Roman" w:hAnsi="Times New Roman" w:cs="Times New Roman"/>
                <w:sz w:val="24"/>
                <w:szCs w:val="24"/>
              </w:rPr>
            </w:pPr>
            <w:r w:rsidRPr="00CA260D">
              <w:rPr>
                <w:rFonts w:ascii="Times New Roman" w:hAnsi="Times New Roman" w:cs="Times New Roman"/>
                <w:sz w:val="24"/>
                <w:szCs w:val="24"/>
              </w:rPr>
              <w:t>6</w:t>
            </w:r>
          </w:p>
        </w:tc>
        <w:tc>
          <w:tcPr>
            <w:tcW w:w="4557" w:type="dxa"/>
            <w:tcBorders>
              <w:top w:val="single" w:sz="4" w:space="0" w:color="auto"/>
              <w:left w:val="single" w:sz="4" w:space="0" w:color="auto"/>
              <w:bottom w:val="single" w:sz="4" w:space="0" w:color="auto"/>
              <w:right w:val="single" w:sz="4" w:space="0" w:color="auto"/>
            </w:tcBorders>
          </w:tcPr>
          <w:p w14:paraId="706840ED" w14:textId="77777777" w:rsidR="00400054" w:rsidRPr="00CA260D" w:rsidRDefault="00400054" w:rsidP="00F306A2">
            <w:pPr>
              <w:spacing w:line="360" w:lineRule="auto"/>
              <w:rPr>
                <w:rFonts w:ascii="Times New Roman" w:hAnsi="Times New Roman" w:cs="Times New Roman"/>
                <w:sz w:val="24"/>
                <w:szCs w:val="24"/>
              </w:rPr>
            </w:pPr>
            <w:r w:rsidRPr="00CA260D">
              <w:rPr>
                <w:rFonts w:ascii="Times New Roman" w:hAnsi="Times New Roman" w:cs="Times New Roman"/>
                <w:sz w:val="24"/>
                <w:szCs w:val="24"/>
              </w:rPr>
              <w:t>Основы тактики игры</w:t>
            </w:r>
          </w:p>
        </w:tc>
        <w:tc>
          <w:tcPr>
            <w:tcW w:w="1134" w:type="dxa"/>
            <w:tcBorders>
              <w:top w:val="single" w:sz="4" w:space="0" w:color="auto"/>
              <w:left w:val="single" w:sz="4" w:space="0" w:color="auto"/>
              <w:bottom w:val="single" w:sz="4" w:space="0" w:color="auto"/>
              <w:right w:val="single" w:sz="4" w:space="0" w:color="auto"/>
            </w:tcBorders>
          </w:tcPr>
          <w:p w14:paraId="6A8FBB88" w14:textId="77777777" w:rsidR="00400054" w:rsidRPr="00CA260D" w:rsidRDefault="00400054" w:rsidP="00F306A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271A3EED" w14:textId="77777777" w:rsidR="00400054" w:rsidRPr="00CA260D" w:rsidRDefault="00400054" w:rsidP="00F306A2">
            <w:pPr>
              <w:spacing w:line="360" w:lineRule="auto"/>
              <w:jc w:val="center"/>
              <w:rPr>
                <w:rFonts w:ascii="Times New Roman" w:hAnsi="Times New Roman" w:cs="Times New Roman"/>
                <w:sz w:val="24"/>
                <w:szCs w:val="24"/>
              </w:rPr>
            </w:pPr>
            <w:r w:rsidRPr="00CA260D">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34ECE0DE" w14:textId="77777777" w:rsidR="00400054" w:rsidRPr="00CA260D" w:rsidRDefault="00400054" w:rsidP="00F306A2">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659" w:type="dxa"/>
            <w:tcBorders>
              <w:top w:val="single" w:sz="4" w:space="0" w:color="auto"/>
              <w:left w:val="single" w:sz="4" w:space="0" w:color="auto"/>
              <w:bottom w:val="single" w:sz="4" w:space="0" w:color="auto"/>
              <w:right w:val="single" w:sz="4" w:space="0" w:color="auto"/>
            </w:tcBorders>
          </w:tcPr>
          <w:p w14:paraId="7E7B6529" w14:textId="77777777" w:rsidR="00400054" w:rsidRPr="00CA260D" w:rsidRDefault="00D96123" w:rsidP="00D96123">
            <w:pPr>
              <w:spacing w:line="240" w:lineRule="auto"/>
              <w:rPr>
                <w:rFonts w:ascii="Times New Roman" w:hAnsi="Times New Roman" w:cs="Times New Roman"/>
                <w:sz w:val="24"/>
                <w:szCs w:val="24"/>
              </w:rPr>
            </w:pPr>
            <w:r w:rsidRPr="00D96123">
              <w:rPr>
                <w:rFonts w:ascii="Times New Roman" w:hAnsi="Times New Roman" w:cs="Times New Roman"/>
                <w:sz w:val="24"/>
                <w:szCs w:val="24"/>
              </w:rPr>
              <w:t>Беседа, демонстрация практических навыков, педагогическое наблюдени</w:t>
            </w:r>
            <w:r>
              <w:rPr>
                <w:rFonts w:ascii="Times New Roman" w:hAnsi="Times New Roman" w:cs="Times New Roman"/>
                <w:sz w:val="24"/>
                <w:szCs w:val="24"/>
              </w:rPr>
              <w:t>е</w:t>
            </w:r>
          </w:p>
        </w:tc>
      </w:tr>
      <w:tr w:rsidR="00400054" w:rsidRPr="00CA260D" w14:paraId="1E3C6160" w14:textId="77777777" w:rsidTr="00D96123">
        <w:tc>
          <w:tcPr>
            <w:tcW w:w="649" w:type="dxa"/>
            <w:tcBorders>
              <w:top w:val="single" w:sz="4" w:space="0" w:color="auto"/>
              <w:left w:val="single" w:sz="4" w:space="0" w:color="auto"/>
              <w:bottom w:val="single" w:sz="4" w:space="0" w:color="auto"/>
              <w:right w:val="single" w:sz="4" w:space="0" w:color="auto"/>
            </w:tcBorders>
          </w:tcPr>
          <w:p w14:paraId="087856FA" w14:textId="77777777" w:rsidR="00400054" w:rsidRPr="00CA260D" w:rsidRDefault="00400054" w:rsidP="00F306A2">
            <w:pPr>
              <w:spacing w:line="360" w:lineRule="auto"/>
              <w:jc w:val="center"/>
              <w:rPr>
                <w:rFonts w:ascii="Times New Roman" w:hAnsi="Times New Roman" w:cs="Times New Roman"/>
                <w:sz w:val="24"/>
                <w:szCs w:val="24"/>
              </w:rPr>
            </w:pPr>
            <w:r w:rsidRPr="00CA260D">
              <w:rPr>
                <w:rFonts w:ascii="Times New Roman" w:hAnsi="Times New Roman" w:cs="Times New Roman"/>
                <w:sz w:val="24"/>
                <w:szCs w:val="24"/>
              </w:rPr>
              <w:lastRenderedPageBreak/>
              <w:t>7</w:t>
            </w:r>
          </w:p>
        </w:tc>
        <w:tc>
          <w:tcPr>
            <w:tcW w:w="4557" w:type="dxa"/>
            <w:tcBorders>
              <w:top w:val="single" w:sz="4" w:space="0" w:color="auto"/>
              <w:left w:val="single" w:sz="4" w:space="0" w:color="auto"/>
              <w:bottom w:val="single" w:sz="4" w:space="0" w:color="auto"/>
              <w:right w:val="single" w:sz="4" w:space="0" w:color="auto"/>
            </w:tcBorders>
          </w:tcPr>
          <w:p w14:paraId="0BAD7783" w14:textId="77777777" w:rsidR="00400054" w:rsidRPr="00CA260D" w:rsidRDefault="00400054" w:rsidP="00F306A2">
            <w:pPr>
              <w:spacing w:line="360" w:lineRule="auto"/>
              <w:rPr>
                <w:rFonts w:ascii="Times New Roman" w:hAnsi="Times New Roman" w:cs="Times New Roman"/>
                <w:sz w:val="24"/>
                <w:szCs w:val="24"/>
              </w:rPr>
            </w:pPr>
            <w:r w:rsidRPr="00CA260D">
              <w:rPr>
                <w:rFonts w:ascii="Times New Roman" w:hAnsi="Times New Roman" w:cs="Times New Roman"/>
                <w:sz w:val="24"/>
                <w:szCs w:val="24"/>
              </w:rPr>
              <w:t>Контрольные игры и соревнования</w:t>
            </w:r>
          </w:p>
        </w:tc>
        <w:tc>
          <w:tcPr>
            <w:tcW w:w="1134" w:type="dxa"/>
            <w:tcBorders>
              <w:top w:val="single" w:sz="4" w:space="0" w:color="auto"/>
              <w:left w:val="single" w:sz="4" w:space="0" w:color="auto"/>
              <w:bottom w:val="single" w:sz="4" w:space="0" w:color="auto"/>
              <w:right w:val="single" w:sz="4" w:space="0" w:color="auto"/>
            </w:tcBorders>
          </w:tcPr>
          <w:p w14:paraId="18CE8308" w14:textId="77777777" w:rsidR="00400054" w:rsidRPr="00CA260D" w:rsidRDefault="00400054" w:rsidP="00F306A2">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4585845A" w14:textId="77777777" w:rsidR="00400054" w:rsidRPr="00CA260D" w:rsidRDefault="00400054" w:rsidP="00F306A2">
            <w:pPr>
              <w:spacing w:line="36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E333E3F" w14:textId="77777777" w:rsidR="00400054" w:rsidRPr="00CA260D" w:rsidRDefault="00400054" w:rsidP="00B13F21">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659" w:type="dxa"/>
            <w:tcBorders>
              <w:top w:val="single" w:sz="4" w:space="0" w:color="auto"/>
              <w:left w:val="single" w:sz="4" w:space="0" w:color="auto"/>
              <w:bottom w:val="single" w:sz="4" w:space="0" w:color="auto"/>
              <w:right w:val="single" w:sz="4" w:space="0" w:color="auto"/>
            </w:tcBorders>
          </w:tcPr>
          <w:p w14:paraId="7EE7D0A6" w14:textId="77777777" w:rsidR="00400054" w:rsidRPr="00CA260D" w:rsidRDefault="00D96123" w:rsidP="00D96123">
            <w:pPr>
              <w:spacing w:line="240" w:lineRule="auto"/>
              <w:rPr>
                <w:rFonts w:ascii="Times New Roman" w:hAnsi="Times New Roman" w:cs="Times New Roman"/>
                <w:sz w:val="24"/>
                <w:szCs w:val="24"/>
              </w:rPr>
            </w:pPr>
            <w:r w:rsidRPr="00D96123">
              <w:rPr>
                <w:rFonts w:ascii="Times New Roman" w:hAnsi="Times New Roman" w:cs="Times New Roman"/>
                <w:sz w:val="24"/>
                <w:szCs w:val="24"/>
              </w:rPr>
              <w:t>Беседа, демонстрация практических навыков, педагогическое наблюдени</w:t>
            </w:r>
            <w:r>
              <w:rPr>
                <w:rFonts w:ascii="Times New Roman" w:hAnsi="Times New Roman" w:cs="Times New Roman"/>
                <w:sz w:val="24"/>
                <w:szCs w:val="24"/>
              </w:rPr>
              <w:t>е</w:t>
            </w:r>
          </w:p>
        </w:tc>
      </w:tr>
      <w:tr w:rsidR="00400054" w:rsidRPr="00CA260D" w14:paraId="4F53D3C2" w14:textId="77777777" w:rsidTr="00D96123">
        <w:tc>
          <w:tcPr>
            <w:tcW w:w="649" w:type="dxa"/>
            <w:tcBorders>
              <w:top w:val="single" w:sz="4" w:space="0" w:color="auto"/>
              <w:left w:val="single" w:sz="4" w:space="0" w:color="auto"/>
              <w:bottom w:val="single" w:sz="4" w:space="0" w:color="auto"/>
              <w:right w:val="single" w:sz="4" w:space="0" w:color="auto"/>
            </w:tcBorders>
          </w:tcPr>
          <w:p w14:paraId="0D70571A" w14:textId="77777777" w:rsidR="00400054" w:rsidRPr="00CA260D" w:rsidRDefault="00400054" w:rsidP="00F306A2">
            <w:pPr>
              <w:spacing w:line="360" w:lineRule="auto"/>
              <w:jc w:val="center"/>
              <w:rPr>
                <w:rFonts w:ascii="Times New Roman" w:hAnsi="Times New Roman" w:cs="Times New Roman"/>
                <w:sz w:val="24"/>
                <w:szCs w:val="24"/>
              </w:rPr>
            </w:pPr>
            <w:r w:rsidRPr="00CA260D">
              <w:rPr>
                <w:rFonts w:ascii="Times New Roman" w:hAnsi="Times New Roman" w:cs="Times New Roman"/>
                <w:sz w:val="24"/>
                <w:szCs w:val="24"/>
              </w:rPr>
              <w:t>8</w:t>
            </w:r>
          </w:p>
        </w:tc>
        <w:tc>
          <w:tcPr>
            <w:tcW w:w="4557" w:type="dxa"/>
            <w:tcBorders>
              <w:top w:val="single" w:sz="4" w:space="0" w:color="auto"/>
              <w:left w:val="single" w:sz="4" w:space="0" w:color="auto"/>
              <w:bottom w:val="single" w:sz="4" w:space="0" w:color="auto"/>
              <w:right w:val="single" w:sz="4" w:space="0" w:color="auto"/>
            </w:tcBorders>
          </w:tcPr>
          <w:p w14:paraId="29CA2EE7" w14:textId="77777777" w:rsidR="00400054" w:rsidRPr="00CA260D" w:rsidRDefault="00400054" w:rsidP="00F306A2">
            <w:pPr>
              <w:spacing w:line="360" w:lineRule="auto"/>
              <w:rPr>
                <w:rFonts w:ascii="Times New Roman" w:hAnsi="Times New Roman" w:cs="Times New Roman"/>
                <w:sz w:val="24"/>
                <w:szCs w:val="24"/>
              </w:rPr>
            </w:pPr>
            <w:r w:rsidRPr="00CA260D">
              <w:rPr>
                <w:rFonts w:ascii="Times New Roman" w:hAnsi="Times New Roman" w:cs="Times New Roman"/>
                <w:sz w:val="24"/>
                <w:szCs w:val="24"/>
              </w:rPr>
              <w:t>Тестирование</w:t>
            </w:r>
          </w:p>
        </w:tc>
        <w:tc>
          <w:tcPr>
            <w:tcW w:w="1134" w:type="dxa"/>
            <w:tcBorders>
              <w:top w:val="single" w:sz="4" w:space="0" w:color="auto"/>
              <w:left w:val="single" w:sz="4" w:space="0" w:color="auto"/>
              <w:bottom w:val="single" w:sz="4" w:space="0" w:color="auto"/>
              <w:right w:val="single" w:sz="4" w:space="0" w:color="auto"/>
            </w:tcBorders>
          </w:tcPr>
          <w:p w14:paraId="4C761F12" w14:textId="77777777" w:rsidR="00400054" w:rsidRPr="00CA260D" w:rsidRDefault="00400054" w:rsidP="00F306A2">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6A92D67E" w14:textId="77777777" w:rsidR="00400054" w:rsidRPr="00CA260D" w:rsidRDefault="00400054" w:rsidP="00F306A2">
            <w:pPr>
              <w:spacing w:line="36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E3BA1A0" w14:textId="77777777" w:rsidR="00400054" w:rsidRPr="00CA260D" w:rsidRDefault="00400054" w:rsidP="00F306A2">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59" w:type="dxa"/>
            <w:tcBorders>
              <w:top w:val="single" w:sz="4" w:space="0" w:color="auto"/>
              <w:left w:val="single" w:sz="4" w:space="0" w:color="auto"/>
              <w:bottom w:val="single" w:sz="4" w:space="0" w:color="auto"/>
              <w:right w:val="single" w:sz="4" w:space="0" w:color="auto"/>
            </w:tcBorders>
          </w:tcPr>
          <w:p w14:paraId="70B448A5" w14:textId="77777777" w:rsidR="00400054" w:rsidRPr="00CA260D" w:rsidRDefault="00D96123" w:rsidP="00D96123">
            <w:pPr>
              <w:spacing w:line="240" w:lineRule="auto"/>
              <w:rPr>
                <w:rFonts w:ascii="Times New Roman" w:hAnsi="Times New Roman" w:cs="Times New Roman"/>
                <w:sz w:val="24"/>
                <w:szCs w:val="24"/>
              </w:rPr>
            </w:pPr>
            <w:r w:rsidRPr="00D96123">
              <w:rPr>
                <w:rFonts w:ascii="Times New Roman" w:hAnsi="Times New Roman" w:cs="Times New Roman"/>
                <w:sz w:val="24"/>
                <w:szCs w:val="24"/>
              </w:rPr>
              <w:t>Беседа, демонстрация практических навыков, педагогическое наблюдени</w:t>
            </w:r>
            <w:r>
              <w:rPr>
                <w:rFonts w:ascii="Times New Roman" w:hAnsi="Times New Roman" w:cs="Times New Roman"/>
                <w:sz w:val="24"/>
                <w:szCs w:val="24"/>
              </w:rPr>
              <w:t>е</w:t>
            </w:r>
          </w:p>
        </w:tc>
      </w:tr>
      <w:tr w:rsidR="00400054" w:rsidRPr="00CA260D" w14:paraId="6F2BC050" w14:textId="77777777" w:rsidTr="00D96123">
        <w:tc>
          <w:tcPr>
            <w:tcW w:w="649" w:type="dxa"/>
            <w:tcBorders>
              <w:top w:val="single" w:sz="4" w:space="0" w:color="auto"/>
              <w:left w:val="single" w:sz="4" w:space="0" w:color="auto"/>
              <w:bottom w:val="single" w:sz="4" w:space="0" w:color="auto"/>
              <w:right w:val="single" w:sz="4" w:space="0" w:color="auto"/>
            </w:tcBorders>
          </w:tcPr>
          <w:p w14:paraId="5DEF9004" w14:textId="77777777" w:rsidR="00400054" w:rsidRPr="00CA260D" w:rsidRDefault="00400054" w:rsidP="00F306A2">
            <w:pPr>
              <w:spacing w:line="360" w:lineRule="auto"/>
              <w:jc w:val="center"/>
              <w:rPr>
                <w:rFonts w:ascii="Times New Roman" w:hAnsi="Times New Roman" w:cs="Times New Roman"/>
                <w:sz w:val="24"/>
                <w:szCs w:val="24"/>
              </w:rPr>
            </w:pPr>
            <w:r w:rsidRPr="00CA260D">
              <w:rPr>
                <w:rFonts w:ascii="Times New Roman" w:hAnsi="Times New Roman" w:cs="Times New Roman"/>
                <w:sz w:val="24"/>
                <w:szCs w:val="24"/>
              </w:rPr>
              <w:t>9</w:t>
            </w:r>
          </w:p>
        </w:tc>
        <w:tc>
          <w:tcPr>
            <w:tcW w:w="4557" w:type="dxa"/>
            <w:tcBorders>
              <w:top w:val="single" w:sz="4" w:space="0" w:color="auto"/>
              <w:left w:val="single" w:sz="4" w:space="0" w:color="auto"/>
              <w:bottom w:val="single" w:sz="4" w:space="0" w:color="auto"/>
              <w:right w:val="single" w:sz="4" w:space="0" w:color="auto"/>
            </w:tcBorders>
          </w:tcPr>
          <w:p w14:paraId="4A74E1CA" w14:textId="77777777" w:rsidR="00400054" w:rsidRPr="00CA260D" w:rsidRDefault="00400054" w:rsidP="00F306A2">
            <w:pPr>
              <w:spacing w:line="360" w:lineRule="auto"/>
              <w:rPr>
                <w:rFonts w:ascii="Times New Roman" w:hAnsi="Times New Roman" w:cs="Times New Roman"/>
                <w:sz w:val="24"/>
                <w:szCs w:val="24"/>
              </w:rPr>
            </w:pPr>
            <w:r w:rsidRPr="00CA260D">
              <w:rPr>
                <w:rFonts w:ascii="Times New Roman" w:hAnsi="Times New Roman" w:cs="Times New Roman"/>
                <w:sz w:val="24"/>
                <w:szCs w:val="24"/>
              </w:rPr>
              <w:t>Контрольные нормативы по общей и специальной физической подготовке</w:t>
            </w:r>
          </w:p>
        </w:tc>
        <w:tc>
          <w:tcPr>
            <w:tcW w:w="1134" w:type="dxa"/>
            <w:tcBorders>
              <w:top w:val="single" w:sz="4" w:space="0" w:color="auto"/>
              <w:left w:val="single" w:sz="4" w:space="0" w:color="auto"/>
              <w:bottom w:val="single" w:sz="4" w:space="0" w:color="auto"/>
              <w:right w:val="single" w:sz="4" w:space="0" w:color="auto"/>
            </w:tcBorders>
          </w:tcPr>
          <w:p w14:paraId="0106D149" w14:textId="77777777" w:rsidR="00400054" w:rsidRPr="00CA260D" w:rsidRDefault="00400054" w:rsidP="00F306A2">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7D979B42" w14:textId="77777777" w:rsidR="00400054" w:rsidRPr="00CA260D" w:rsidRDefault="00400054" w:rsidP="00F306A2">
            <w:pPr>
              <w:spacing w:line="36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C2C2698" w14:textId="77777777" w:rsidR="00400054" w:rsidRPr="00CA260D" w:rsidRDefault="00400054" w:rsidP="00F306A2">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59" w:type="dxa"/>
            <w:tcBorders>
              <w:top w:val="single" w:sz="4" w:space="0" w:color="auto"/>
              <w:left w:val="single" w:sz="4" w:space="0" w:color="auto"/>
              <w:bottom w:val="single" w:sz="4" w:space="0" w:color="auto"/>
              <w:right w:val="single" w:sz="4" w:space="0" w:color="auto"/>
            </w:tcBorders>
          </w:tcPr>
          <w:p w14:paraId="04D15EBA" w14:textId="77777777" w:rsidR="00400054" w:rsidRPr="00CA260D" w:rsidRDefault="00D96123" w:rsidP="00D96123">
            <w:pPr>
              <w:spacing w:line="240" w:lineRule="auto"/>
              <w:rPr>
                <w:rFonts w:ascii="Times New Roman" w:hAnsi="Times New Roman" w:cs="Times New Roman"/>
                <w:sz w:val="24"/>
                <w:szCs w:val="24"/>
              </w:rPr>
            </w:pPr>
            <w:r w:rsidRPr="00D96123">
              <w:rPr>
                <w:rFonts w:ascii="Times New Roman" w:hAnsi="Times New Roman" w:cs="Times New Roman"/>
                <w:sz w:val="24"/>
                <w:szCs w:val="24"/>
              </w:rPr>
              <w:t>Беседа, демонстрация практических навыков, педагогическое наблюдени</w:t>
            </w:r>
            <w:r>
              <w:rPr>
                <w:rFonts w:ascii="Times New Roman" w:hAnsi="Times New Roman" w:cs="Times New Roman"/>
                <w:sz w:val="24"/>
                <w:szCs w:val="24"/>
              </w:rPr>
              <w:t>е</w:t>
            </w:r>
          </w:p>
        </w:tc>
      </w:tr>
      <w:tr w:rsidR="00400054" w:rsidRPr="00CA260D" w14:paraId="1A2B694D" w14:textId="77777777" w:rsidTr="00D96123">
        <w:tc>
          <w:tcPr>
            <w:tcW w:w="649" w:type="dxa"/>
            <w:tcBorders>
              <w:top w:val="single" w:sz="4" w:space="0" w:color="auto"/>
              <w:left w:val="single" w:sz="4" w:space="0" w:color="auto"/>
              <w:bottom w:val="single" w:sz="4" w:space="0" w:color="auto"/>
              <w:right w:val="single" w:sz="4" w:space="0" w:color="auto"/>
            </w:tcBorders>
          </w:tcPr>
          <w:p w14:paraId="7C7DA67C" w14:textId="77777777" w:rsidR="00400054" w:rsidRPr="00CA260D" w:rsidRDefault="00400054" w:rsidP="00F306A2">
            <w:pPr>
              <w:spacing w:line="360" w:lineRule="auto"/>
              <w:jc w:val="center"/>
              <w:rPr>
                <w:rFonts w:ascii="Times New Roman" w:hAnsi="Times New Roman" w:cs="Times New Roman"/>
                <w:sz w:val="24"/>
                <w:szCs w:val="24"/>
              </w:rPr>
            </w:pPr>
            <w:r w:rsidRPr="00CA260D">
              <w:rPr>
                <w:rFonts w:ascii="Times New Roman" w:hAnsi="Times New Roman" w:cs="Times New Roman"/>
                <w:sz w:val="24"/>
                <w:szCs w:val="24"/>
              </w:rPr>
              <w:t>10</w:t>
            </w:r>
          </w:p>
        </w:tc>
        <w:tc>
          <w:tcPr>
            <w:tcW w:w="4557" w:type="dxa"/>
            <w:tcBorders>
              <w:top w:val="single" w:sz="4" w:space="0" w:color="auto"/>
              <w:left w:val="single" w:sz="4" w:space="0" w:color="auto"/>
              <w:bottom w:val="single" w:sz="4" w:space="0" w:color="auto"/>
              <w:right w:val="single" w:sz="4" w:space="0" w:color="auto"/>
            </w:tcBorders>
          </w:tcPr>
          <w:p w14:paraId="7B68D2C3" w14:textId="77777777" w:rsidR="00400054" w:rsidRPr="00CA260D" w:rsidRDefault="00400054" w:rsidP="00F306A2">
            <w:pPr>
              <w:spacing w:line="360" w:lineRule="auto"/>
              <w:rPr>
                <w:rFonts w:ascii="Times New Roman" w:hAnsi="Times New Roman" w:cs="Times New Roman"/>
                <w:sz w:val="24"/>
                <w:szCs w:val="24"/>
              </w:rPr>
            </w:pPr>
            <w:r w:rsidRPr="00CA260D">
              <w:rPr>
                <w:rFonts w:ascii="Times New Roman" w:hAnsi="Times New Roman" w:cs="Times New Roman"/>
                <w:sz w:val="24"/>
                <w:szCs w:val="24"/>
              </w:rPr>
              <w:t>Учебные игры</w:t>
            </w:r>
          </w:p>
        </w:tc>
        <w:tc>
          <w:tcPr>
            <w:tcW w:w="1134" w:type="dxa"/>
            <w:tcBorders>
              <w:top w:val="single" w:sz="4" w:space="0" w:color="auto"/>
              <w:left w:val="single" w:sz="4" w:space="0" w:color="auto"/>
              <w:bottom w:val="single" w:sz="4" w:space="0" w:color="auto"/>
              <w:right w:val="single" w:sz="4" w:space="0" w:color="auto"/>
            </w:tcBorders>
          </w:tcPr>
          <w:p w14:paraId="7F6A7C72" w14:textId="77777777" w:rsidR="00400054" w:rsidRPr="00CA260D" w:rsidRDefault="00400054" w:rsidP="00F306A2">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33351A20" w14:textId="77777777" w:rsidR="00400054" w:rsidRPr="00CA260D" w:rsidRDefault="00400054" w:rsidP="00F306A2">
            <w:pPr>
              <w:spacing w:line="36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7380915" w14:textId="77777777" w:rsidR="00400054" w:rsidRPr="00CA260D" w:rsidRDefault="00400054" w:rsidP="00F306A2">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659" w:type="dxa"/>
            <w:tcBorders>
              <w:top w:val="single" w:sz="4" w:space="0" w:color="auto"/>
              <w:left w:val="single" w:sz="4" w:space="0" w:color="auto"/>
              <w:bottom w:val="single" w:sz="4" w:space="0" w:color="auto"/>
              <w:right w:val="single" w:sz="4" w:space="0" w:color="auto"/>
            </w:tcBorders>
          </w:tcPr>
          <w:p w14:paraId="5BC11ABB" w14:textId="77777777" w:rsidR="00400054" w:rsidRPr="00CA260D" w:rsidRDefault="00D96123" w:rsidP="00D96123">
            <w:pPr>
              <w:spacing w:line="240" w:lineRule="auto"/>
              <w:rPr>
                <w:rFonts w:ascii="Times New Roman" w:hAnsi="Times New Roman" w:cs="Times New Roman"/>
                <w:sz w:val="24"/>
                <w:szCs w:val="24"/>
              </w:rPr>
            </w:pPr>
            <w:r w:rsidRPr="00D96123">
              <w:rPr>
                <w:rFonts w:ascii="Times New Roman" w:hAnsi="Times New Roman" w:cs="Times New Roman"/>
                <w:sz w:val="24"/>
                <w:szCs w:val="24"/>
              </w:rPr>
              <w:t>Беседа, демонстрация практических навыков, педагогическое наблюдени</w:t>
            </w:r>
            <w:r>
              <w:rPr>
                <w:rFonts w:ascii="Times New Roman" w:hAnsi="Times New Roman" w:cs="Times New Roman"/>
                <w:sz w:val="24"/>
                <w:szCs w:val="24"/>
              </w:rPr>
              <w:t>е</w:t>
            </w:r>
          </w:p>
        </w:tc>
      </w:tr>
      <w:tr w:rsidR="00400054" w:rsidRPr="00CA260D" w14:paraId="29F87C41" w14:textId="77777777" w:rsidTr="00D96123">
        <w:trPr>
          <w:trHeight w:val="317"/>
        </w:trPr>
        <w:tc>
          <w:tcPr>
            <w:tcW w:w="5206" w:type="dxa"/>
            <w:gridSpan w:val="2"/>
            <w:tcBorders>
              <w:top w:val="single" w:sz="4" w:space="0" w:color="auto"/>
              <w:left w:val="single" w:sz="4" w:space="0" w:color="auto"/>
              <w:bottom w:val="single" w:sz="4" w:space="0" w:color="auto"/>
              <w:right w:val="single" w:sz="4" w:space="0" w:color="auto"/>
            </w:tcBorders>
          </w:tcPr>
          <w:p w14:paraId="0E7381FF" w14:textId="77777777" w:rsidR="00400054" w:rsidRPr="00CA260D" w:rsidRDefault="00400054" w:rsidP="00F306A2">
            <w:pPr>
              <w:spacing w:line="360" w:lineRule="auto"/>
              <w:rPr>
                <w:rFonts w:ascii="Times New Roman" w:hAnsi="Times New Roman" w:cs="Times New Roman"/>
                <w:sz w:val="24"/>
                <w:szCs w:val="24"/>
              </w:rPr>
            </w:pPr>
            <w:r w:rsidRPr="00CA260D">
              <w:rPr>
                <w:rFonts w:ascii="Times New Roman" w:hAnsi="Times New Roman" w:cs="Times New Roman"/>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14:paraId="004ED102" w14:textId="77777777" w:rsidR="00400054" w:rsidRPr="00CA260D" w:rsidRDefault="00400054" w:rsidP="00F306A2">
            <w:pPr>
              <w:spacing w:line="36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134" w:type="dxa"/>
            <w:tcBorders>
              <w:top w:val="single" w:sz="4" w:space="0" w:color="auto"/>
              <w:left w:val="single" w:sz="4" w:space="0" w:color="auto"/>
              <w:bottom w:val="single" w:sz="4" w:space="0" w:color="auto"/>
              <w:right w:val="single" w:sz="4" w:space="0" w:color="auto"/>
            </w:tcBorders>
          </w:tcPr>
          <w:p w14:paraId="6AB4E422" w14:textId="77777777" w:rsidR="00400054" w:rsidRPr="00CA260D" w:rsidRDefault="00400054" w:rsidP="00F306A2">
            <w:pPr>
              <w:spacing w:line="360" w:lineRule="auto"/>
              <w:jc w:val="center"/>
              <w:rPr>
                <w:rFonts w:ascii="Times New Roman" w:hAnsi="Times New Roman" w:cs="Times New Roman"/>
                <w:sz w:val="24"/>
                <w:szCs w:val="24"/>
              </w:rPr>
            </w:pPr>
            <w:r w:rsidRPr="00CA260D">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14:paraId="38A0E537" w14:textId="77777777" w:rsidR="00400054" w:rsidRPr="00CA260D" w:rsidRDefault="00400054" w:rsidP="00F306A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rPr>
              <w:t>27</w:t>
            </w:r>
          </w:p>
        </w:tc>
        <w:tc>
          <w:tcPr>
            <w:tcW w:w="1659" w:type="dxa"/>
            <w:tcBorders>
              <w:top w:val="single" w:sz="4" w:space="0" w:color="auto"/>
              <w:left w:val="single" w:sz="4" w:space="0" w:color="auto"/>
              <w:bottom w:val="single" w:sz="4" w:space="0" w:color="auto"/>
              <w:right w:val="single" w:sz="4" w:space="0" w:color="auto"/>
            </w:tcBorders>
          </w:tcPr>
          <w:p w14:paraId="0F863052" w14:textId="77777777" w:rsidR="00400054" w:rsidRPr="00CA260D" w:rsidRDefault="00400054" w:rsidP="00F306A2">
            <w:pPr>
              <w:spacing w:line="360" w:lineRule="auto"/>
              <w:jc w:val="center"/>
              <w:rPr>
                <w:rFonts w:ascii="Times New Roman" w:hAnsi="Times New Roman" w:cs="Times New Roman"/>
                <w:sz w:val="24"/>
                <w:szCs w:val="24"/>
                <w:lang w:val="en-US"/>
              </w:rPr>
            </w:pPr>
          </w:p>
        </w:tc>
      </w:tr>
    </w:tbl>
    <w:p w14:paraId="3CC38183" w14:textId="77777777" w:rsidR="00FD2FF0" w:rsidRPr="00CA260D" w:rsidRDefault="00FD2FF0" w:rsidP="00FD2FF0">
      <w:pPr>
        <w:spacing w:after="0" w:line="240" w:lineRule="auto"/>
        <w:jc w:val="center"/>
        <w:rPr>
          <w:rFonts w:ascii="Times New Roman" w:eastAsia="Times New Roman" w:hAnsi="Times New Roman" w:cs="Times New Roman"/>
          <w:b/>
          <w:sz w:val="24"/>
          <w:szCs w:val="24"/>
          <w:lang w:eastAsia="ru-RU"/>
        </w:rPr>
      </w:pPr>
    </w:p>
    <w:p w14:paraId="334C4566" w14:textId="77777777" w:rsidR="00FD2FF0" w:rsidRPr="009D0978" w:rsidRDefault="00FD2FF0" w:rsidP="00FD2FF0">
      <w:pPr>
        <w:spacing w:after="0" w:line="240" w:lineRule="auto"/>
        <w:jc w:val="center"/>
        <w:rPr>
          <w:rFonts w:ascii="Times New Roman" w:eastAsia="Times New Roman" w:hAnsi="Times New Roman" w:cs="Times New Roman"/>
          <w:b/>
          <w:sz w:val="24"/>
          <w:szCs w:val="24"/>
          <w:lang w:eastAsia="ru-RU"/>
        </w:rPr>
      </w:pPr>
    </w:p>
    <w:p w14:paraId="100F267C" w14:textId="77777777" w:rsidR="00FD2FF0" w:rsidRPr="00785A13" w:rsidRDefault="00FD2FF0" w:rsidP="009A51E6">
      <w:pPr>
        <w:spacing w:after="0" w:line="240" w:lineRule="auto"/>
        <w:rPr>
          <w:rFonts w:ascii="Times New Roman" w:eastAsia="Times New Roman" w:hAnsi="Times New Roman" w:cs="Times New Roman"/>
          <w:b/>
          <w:sz w:val="24"/>
          <w:szCs w:val="24"/>
          <w:lang w:eastAsia="ru-RU"/>
        </w:rPr>
      </w:pPr>
    </w:p>
    <w:p w14:paraId="30442104" w14:textId="77777777" w:rsidR="009A51E6" w:rsidRPr="009A51E6" w:rsidRDefault="009A51E6" w:rsidP="009A51E6">
      <w:pPr>
        <w:jc w:val="center"/>
        <w:rPr>
          <w:rFonts w:ascii="Times New Roman" w:hAnsi="Times New Roman" w:cs="Times New Roman"/>
          <w:b/>
          <w:sz w:val="28"/>
          <w:szCs w:val="28"/>
        </w:rPr>
      </w:pPr>
      <w:r w:rsidRPr="009A51E6">
        <w:rPr>
          <w:rFonts w:ascii="Times New Roman" w:hAnsi="Times New Roman" w:cs="Times New Roman"/>
          <w:b/>
          <w:sz w:val="28"/>
          <w:szCs w:val="28"/>
        </w:rPr>
        <w:t xml:space="preserve">Содержание учебного плана программы </w:t>
      </w:r>
    </w:p>
    <w:p w14:paraId="40B3523F" w14:textId="77777777" w:rsidR="00FD2FF0" w:rsidRPr="00785A13" w:rsidRDefault="00FD2FF0" w:rsidP="00FD2FF0">
      <w:pPr>
        <w:spacing w:after="0" w:line="240" w:lineRule="auto"/>
        <w:rPr>
          <w:rFonts w:ascii="Times New Roman" w:eastAsia="Times New Roman" w:hAnsi="Times New Roman" w:cs="Times New Roman"/>
          <w:b/>
          <w:sz w:val="24"/>
          <w:szCs w:val="24"/>
          <w:lang w:eastAsia="ru-RU"/>
        </w:rPr>
      </w:pPr>
    </w:p>
    <w:p w14:paraId="3A6712C7" w14:textId="77777777" w:rsidR="002419F6" w:rsidRPr="00FD2FF0" w:rsidRDefault="002419F6" w:rsidP="002419F6">
      <w:pPr>
        <w:suppressAutoHyphens/>
        <w:spacing w:after="0" w:line="240" w:lineRule="auto"/>
        <w:jc w:val="both"/>
        <w:rPr>
          <w:rFonts w:ascii="Times New Roman" w:eastAsia="Times New Roman" w:hAnsi="Times New Roman" w:cs="Times New Roman"/>
          <w:sz w:val="24"/>
          <w:szCs w:val="24"/>
          <w:lang w:eastAsia="zh-CN"/>
        </w:rPr>
      </w:pPr>
      <w:r w:rsidRPr="00FD2FF0">
        <w:rPr>
          <w:rFonts w:ascii="Times New Roman" w:eastAsia="Times New Roman" w:hAnsi="Times New Roman" w:cs="Times New Roman"/>
          <w:sz w:val="24"/>
          <w:szCs w:val="24"/>
          <w:lang w:eastAsia="zh-CN"/>
        </w:rPr>
        <w:t xml:space="preserve">1. </w:t>
      </w:r>
      <w:r>
        <w:rPr>
          <w:rFonts w:ascii="Times New Roman" w:eastAsia="Times New Roman" w:hAnsi="Times New Roman" w:cs="Times New Roman"/>
          <w:b/>
          <w:bCs/>
          <w:sz w:val="24"/>
          <w:szCs w:val="24"/>
          <w:lang w:eastAsia="zh-CN"/>
        </w:rPr>
        <w:t>Теоретические сведения – 3 часа</w:t>
      </w:r>
    </w:p>
    <w:p w14:paraId="1F48389B" w14:textId="77777777" w:rsidR="002419F6" w:rsidRPr="00FD2FF0" w:rsidRDefault="002419F6" w:rsidP="002419F6">
      <w:pPr>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FD2FF0">
        <w:rPr>
          <w:rFonts w:ascii="Times New Roman" w:eastAsia="Times New Roman" w:hAnsi="Times New Roman" w:cs="Times New Roman"/>
          <w:sz w:val="24"/>
          <w:szCs w:val="24"/>
          <w:lang w:eastAsia="zh-CN"/>
        </w:rPr>
        <w:t xml:space="preserve">Сведения об истории возникновения, развития и характерных особенностях игры в настольный теннис; </w:t>
      </w:r>
    </w:p>
    <w:p w14:paraId="30B063C2" w14:textId="77777777" w:rsidR="002419F6" w:rsidRPr="00FD2FF0" w:rsidRDefault="002419F6" w:rsidP="002419F6">
      <w:pPr>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FD2FF0">
        <w:rPr>
          <w:rFonts w:ascii="Times New Roman" w:eastAsia="Times New Roman" w:hAnsi="Times New Roman" w:cs="Times New Roman"/>
          <w:sz w:val="24"/>
          <w:szCs w:val="24"/>
          <w:lang w:eastAsia="zh-CN"/>
        </w:rPr>
        <w:t xml:space="preserve"> Инвентарь и оборудование для игры в настольный теннис;</w:t>
      </w:r>
    </w:p>
    <w:p w14:paraId="79EFCDF5" w14:textId="77777777" w:rsidR="002419F6" w:rsidRPr="00FD2FF0" w:rsidRDefault="002419F6" w:rsidP="002419F6">
      <w:pPr>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FD2FF0">
        <w:rPr>
          <w:rFonts w:ascii="Times New Roman" w:eastAsia="Times New Roman" w:hAnsi="Times New Roman" w:cs="Times New Roman"/>
          <w:sz w:val="24"/>
          <w:szCs w:val="24"/>
          <w:lang w:eastAsia="zh-CN"/>
        </w:rPr>
        <w:t>Правила техники безопасности при выполнении упражнений на занятиях настольным теннисом;</w:t>
      </w:r>
    </w:p>
    <w:p w14:paraId="7FBD30F4" w14:textId="77777777" w:rsidR="002419F6" w:rsidRPr="00FD2FF0" w:rsidRDefault="002419F6" w:rsidP="002419F6">
      <w:pPr>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FD2FF0">
        <w:rPr>
          <w:rFonts w:ascii="Times New Roman" w:eastAsia="Times New Roman" w:hAnsi="Times New Roman" w:cs="Times New Roman"/>
          <w:sz w:val="24"/>
          <w:szCs w:val="24"/>
          <w:lang w:eastAsia="zh-CN"/>
        </w:rPr>
        <w:t>Правила пожарной безопасности, поведения в спортивном зале;</w:t>
      </w:r>
    </w:p>
    <w:p w14:paraId="180BF1B6" w14:textId="77777777" w:rsidR="002419F6" w:rsidRPr="00FD2FF0" w:rsidRDefault="002419F6" w:rsidP="002419F6">
      <w:pPr>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FD2FF0">
        <w:rPr>
          <w:rFonts w:ascii="Times New Roman" w:eastAsia="Times New Roman" w:hAnsi="Times New Roman" w:cs="Times New Roman"/>
          <w:sz w:val="24"/>
          <w:szCs w:val="24"/>
          <w:lang w:eastAsia="zh-CN"/>
        </w:rPr>
        <w:t>Сведения о строении и функциях организма человека;</w:t>
      </w:r>
    </w:p>
    <w:p w14:paraId="1D448A57" w14:textId="77777777" w:rsidR="002419F6" w:rsidRPr="00FD2FF0" w:rsidRDefault="002419F6" w:rsidP="002419F6">
      <w:pPr>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FD2FF0">
        <w:rPr>
          <w:rFonts w:ascii="Times New Roman" w:eastAsia="Times New Roman" w:hAnsi="Times New Roman" w:cs="Times New Roman"/>
          <w:sz w:val="24"/>
          <w:szCs w:val="24"/>
          <w:lang w:eastAsia="zh-CN"/>
        </w:rPr>
        <w:t>Влияние физических упражнений на организм занимающихся, гигиена, самоконтроль на занятиях настольным теннисом;</w:t>
      </w:r>
    </w:p>
    <w:p w14:paraId="697C006C" w14:textId="77777777" w:rsidR="002419F6" w:rsidRPr="00FD2FF0" w:rsidRDefault="002419F6" w:rsidP="002419F6">
      <w:pPr>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FD2FF0">
        <w:rPr>
          <w:rFonts w:ascii="Times New Roman" w:eastAsia="Times New Roman" w:hAnsi="Times New Roman" w:cs="Times New Roman"/>
          <w:sz w:val="24"/>
          <w:szCs w:val="24"/>
          <w:lang w:eastAsia="zh-CN"/>
        </w:rPr>
        <w:t>Правила игры в настольный теннис;</w:t>
      </w:r>
    </w:p>
    <w:p w14:paraId="552920C0" w14:textId="77777777" w:rsidR="002419F6" w:rsidRPr="00FD2FF0" w:rsidRDefault="002419F6" w:rsidP="002419F6">
      <w:pPr>
        <w:numPr>
          <w:ilvl w:val="0"/>
          <w:numId w:val="7"/>
        </w:numPr>
        <w:suppressAutoHyphens/>
        <w:spacing w:after="0" w:line="240" w:lineRule="auto"/>
        <w:rPr>
          <w:rFonts w:ascii="Times New Roman" w:eastAsia="Times New Roman" w:hAnsi="Times New Roman" w:cs="Times New Roman"/>
          <w:sz w:val="24"/>
          <w:szCs w:val="24"/>
          <w:lang w:eastAsia="zh-CN"/>
        </w:rPr>
      </w:pPr>
      <w:r w:rsidRPr="00FD2FF0">
        <w:rPr>
          <w:rFonts w:ascii="Times New Roman" w:eastAsia="Times New Roman" w:hAnsi="Times New Roman" w:cs="Times New Roman"/>
          <w:sz w:val="24"/>
          <w:szCs w:val="24"/>
          <w:lang w:eastAsia="zh-CN"/>
        </w:rPr>
        <w:t>Действующие правила игры, терминология;</w:t>
      </w:r>
    </w:p>
    <w:p w14:paraId="25DA46B6" w14:textId="77777777" w:rsidR="002419F6" w:rsidRPr="00FD2FF0" w:rsidRDefault="002419F6" w:rsidP="002419F6">
      <w:pPr>
        <w:numPr>
          <w:ilvl w:val="0"/>
          <w:numId w:val="7"/>
        </w:numPr>
        <w:suppressAutoHyphens/>
        <w:spacing w:after="0" w:line="240" w:lineRule="auto"/>
        <w:rPr>
          <w:rFonts w:ascii="Times New Roman" w:eastAsia="Times New Roman" w:hAnsi="Times New Roman" w:cs="Times New Roman"/>
          <w:sz w:val="24"/>
          <w:szCs w:val="24"/>
          <w:lang w:eastAsia="zh-CN"/>
        </w:rPr>
      </w:pPr>
      <w:r w:rsidRPr="00FD2FF0">
        <w:rPr>
          <w:rFonts w:ascii="Times New Roman" w:eastAsia="Times New Roman" w:hAnsi="Times New Roman" w:cs="Times New Roman"/>
          <w:sz w:val="24"/>
          <w:szCs w:val="24"/>
          <w:lang w:eastAsia="zh-CN"/>
        </w:rPr>
        <w:t>Перспективы дальнейшего развития правил;</w:t>
      </w:r>
    </w:p>
    <w:p w14:paraId="41D7693E" w14:textId="77777777" w:rsidR="002419F6" w:rsidRPr="00FD2FF0" w:rsidRDefault="002419F6" w:rsidP="002419F6">
      <w:pPr>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FD2FF0">
        <w:rPr>
          <w:rFonts w:ascii="Times New Roman" w:eastAsia="Times New Roman" w:hAnsi="Times New Roman" w:cs="Times New Roman"/>
          <w:sz w:val="24"/>
          <w:szCs w:val="24"/>
          <w:lang w:eastAsia="zh-CN"/>
        </w:rPr>
        <w:lastRenderedPageBreak/>
        <w:t>Влияние правил игры на её развитие.</w:t>
      </w:r>
    </w:p>
    <w:p w14:paraId="7FED410B" w14:textId="77777777" w:rsidR="002419F6" w:rsidRPr="00FD2FF0" w:rsidRDefault="002419F6" w:rsidP="002419F6">
      <w:pPr>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FD2FF0">
        <w:rPr>
          <w:rFonts w:ascii="Times New Roman" w:eastAsia="Times New Roman" w:hAnsi="Times New Roman" w:cs="Times New Roman"/>
          <w:sz w:val="24"/>
          <w:szCs w:val="24"/>
          <w:lang w:eastAsia="zh-CN"/>
        </w:rPr>
        <w:t>Оборудование места занятий, инвентарь для игры настольный теннис;</w:t>
      </w:r>
    </w:p>
    <w:p w14:paraId="4BE534D0" w14:textId="77777777" w:rsidR="002419F6" w:rsidRPr="00FD2FF0" w:rsidRDefault="002419F6" w:rsidP="002419F6">
      <w:pPr>
        <w:suppressAutoHyphens/>
        <w:spacing w:after="0" w:line="240" w:lineRule="auto"/>
        <w:jc w:val="both"/>
        <w:rPr>
          <w:rFonts w:ascii="Times New Roman" w:eastAsia="Times New Roman" w:hAnsi="Times New Roman" w:cs="Times New Roman"/>
          <w:sz w:val="24"/>
          <w:szCs w:val="24"/>
          <w:lang w:eastAsia="zh-CN"/>
        </w:rPr>
      </w:pPr>
    </w:p>
    <w:p w14:paraId="3327E61B" w14:textId="77777777" w:rsidR="002419F6" w:rsidRPr="00FD2FF0" w:rsidRDefault="002419F6" w:rsidP="002419F6">
      <w:pPr>
        <w:suppressAutoHyphens/>
        <w:spacing w:after="0" w:line="240" w:lineRule="auto"/>
        <w:jc w:val="both"/>
        <w:rPr>
          <w:rFonts w:ascii="Times New Roman" w:eastAsia="Times New Roman" w:hAnsi="Times New Roman" w:cs="Times New Roman"/>
          <w:sz w:val="24"/>
          <w:szCs w:val="24"/>
          <w:lang w:eastAsia="zh-CN"/>
        </w:rPr>
      </w:pPr>
    </w:p>
    <w:p w14:paraId="1CB36BC8" w14:textId="77777777" w:rsidR="002419F6" w:rsidRPr="00FD2FF0" w:rsidRDefault="002419F6" w:rsidP="002419F6">
      <w:pPr>
        <w:suppressAutoHyphens/>
        <w:spacing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2. Общефизическая подготовка – 4 часа</w:t>
      </w:r>
      <w:r w:rsidRPr="00FD2FF0">
        <w:rPr>
          <w:rFonts w:ascii="Times New Roman" w:eastAsia="Times New Roman" w:hAnsi="Times New Roman" w:cs="Times New Roman"/>
          <w:b/>
          <w:bCs/>
          <w:sz w:val="24"/>
          <w:szCs w:val="24"/>
          <w:lang w:eastAsia="zh-CN"/>
        </w:rPr>
        <w:t xml:space="preserve"> (развитие двигательных качеств)</w:t>
      </w:r>
    </w:p>
    <w:p w14:paraId="2A3AA68F" w14:textId="77777777" w:rsidR="002419F6" w:rsidRPr="00FD2FF0" w:rsidRDefault="002419F6" w:rsidP="002419F6">
      <w:pPr>
        <w:numPr>
          <w:ilvl w:val="0"/>
          <w:numId w:val="4"/>
        </w:numPr>
        <w:suppressAutoHyphens/>
        <w:spacing w:after="0" w:line="240" w:lineRule="auto"/>
        <w:jc w:val="both"/>
        <w:rPr>
          <w:rFonts w:ascii="Times New Roman" w:eastAsia="Times New Roman" w:hAnsi="Times New Roman" w:cs="Times New Roman"/>
          <w:bCs/>
          <w:sz w:val="24"/>
          <w:szCs w:val="24"/>
          <w:lang w:eastAsia="zh-CN"/>
        </w:rPr>
      </w:pPr>
      <w:r w:rsidRPr="00FD2FF0">
        <w:rPr>
          <w:rFonts w:ascii="Times New Roman" w:eastAsia="Times New Roman" w:hAnsi="Times New Roman" w:cs="Times New Roman"/>
          <w:bCs/>
          <w:sz w:val="24"/>
          <w:szCs w:val="24"/>
          <w:lang w:eastAsia="zh-CN"/>
        </w:rPr>
        <w:t xml:space="preserve">Подвижные игры </w:t>
      </w:r>
    </w:p>
    <w:p w14:paraId="271479B1" w14:textId="77777777" w:rsidR="002419F6" w:rsidRPr="00FD2FF0" w:rsidRDefault="002419F6" w:rsidP="002419F6">
      <w:pPr>
        <w:numPr>
          <w:ilvl w:val="0"/>
          <w:numId w:val="4"/>
        </w:numPr>
        <w:suppressAutoHyphens/>
        <w:spacing w:after="0" w:line="240" w:lineRule="auto"/>
        <w:jc w:val="both"/>
        <w:rPr>
          <w:rFonts w:ascii="Times New Roman" w:eastAsia="Times New Roman" w:hAnsi="Times New Roman" w:cs="Times New Roman"/>
          <w:bCs/>
          <w:sz w:val="24"/>
          <w:szCs w:val="24"/>
          <w:lang w:eastAsia="zh-CN"/>
        </w:rPr>
      </w:pPr>
      <w:r w:rsidRPr="00FD2FF0">
        <w:rPr>
          <w:rFonts w:ascii="Times New Roman" w:eastAsia="Times New Roman" w:hAnsi="Times New Roman" w:cs="Times New Roman"/>
          <w:bCs/>
          <w:sz w:val="24"/>
          <w:szCs w:val="24"/>
          <w:lang w:eastAsia="zh-CN"/>
        </w:rPr>
        <w:t xml:space="preserve">ОРУ </w:t>
      </w:r>
    </w:p>
    <w:p w14:paraId="578D488D" w14:textId="77777777" w:rsidR="002419F6" w:rsidRPr="00FD2FF0" w:rsidRDefault="002419F6" w:rsidP="002419F6">
      <w:pPr>
        <w:numPr>
          <w:ilvl w:val="0"/>
          <w:numId w:val="4"/>
        </w:numPr>
        <w:suppressAutoHyphens/>
        <w:spacing w:after="0" w:line="240" w:lineRule="auto"/>
        <w:jc w:val="both"/>
        <w:rPr>
          <w:rFonts w:ascii="Times New Roman" w:eastAsia="Times New Roman" w:hAnsi="Times New Roman" w:cs="Times New Roman"/>
          <w:bCs/>
          <w:sz w:val="24"/>
          <w:szCs w:val="24"/>
          <w:lang w:eastAsia="zh-CN"/>
        </w:rPr>
      </w:pPr>
      <w:r w:rsidRPr="00FD2FF0">
        <w:rPr>
          <w:rFonts w:ascii="Times New Roman" w:eastAsia="Times New Roman" w:hAnsi="Times New Roman" w:cs="Times New Roman"/>
          <w:bCs/>
          <w:sz w:val="24"/>
          <w:szCs w:val="24"/>
          <w:lang w:eastAsia="zh-CN"/>
        </w:rPr>
        <w:t>Бег</w:t>
      </w:r>
    </w:p>
    <w:p w14:paraId="62252D7A" w14:textId="77777777" w:rsidR="002419F6" w:rsidRPr="00FD2FF0" w:rsidRDefault="002419F6" w:rsidP="002419F6">
      <w:pPr>
        <w:numPr>
          <w:ilvl w:val="0"/>
          <w:numId w:val="4"/>
        </w:numPr>
        <w:suppressAutoHyphens/>
        <w:spacing w:after="0" w:line="240" w:lineRule="auto"/>
        <w:jc w:val="both"/>
        <w:rPr>
          <w:rFonts w:ascii="Times New Roman" w:eastAsia="Times New Roman" w:hAnsi="Times New Roman" w:cs="Times New Roman"/>
          <w:bCs/>
          <w:sz w:val="24"/>
          <w:szCs w:val="24"/>
          <w:lang w:eastAsia="zh-CN"/>
        </w:rPr>
      </w:pPr>
      <w:r w:rsidRPr="00FD2FF0">
        <w:rPr>
          <w:rFonts w:ascii="Times New Roman" w:eastAsia="Times New Roman" w:hAnsi="Times New Roman" w:cs="Times New Roman"/>
          <w:bCs/>
          <w:sz w:val="24"/>
          <w:szCs w:val="24"/>
          <w:lang w:eastAsia="zh-CN"/>
        </w:rPr>
        <w:t>Прыжки</w:t>
      </w:r>
    </w:p>
    <w:p w14:paraId="474E7C82" w14:textId="77777777" w:rsidR="002419F6" w:rsidRPr="00FD2FF0" w:rsidRDefault="002419F6" w:rsidP="002419F6">
      <w:pPr>
        <w:numPr>
          <w:ilvl w:val="0"/>
          <w:numId w:val="4"/>
        </w:numPr>
        <w:suppressAutoHyphens/>
        <w:spacing w:after="0" w:line="240" w:lineRule="auto"/>
        <w:jc w:val="both"/>
        <w:rPr>
          <w:rFonts w:ascii="Times New Roman" w:eastAsia="Times New Roman" w:hAnsi="Times New Roman" w:cs="Times New Roman"/>
          <w:bCs/>
          <w:sz w:val="24"/>
          <w:szCs w:val="24"/>
          <w:lang w:eastAsia="zh-CN"/>
        </w:rPr>
      </w:pPr>
      <w:r w:rsidRPr="00FD2FF0">
        <w:rPr>
          <w:rFonts w:ascii="Times New Roman" w:eastAsia="Times New Roman" w:hAnsi="Times New Roman" w:cs="Times New Roman"/>
          <w:bCs/>
          <w:sz w:val="24"/>
          <w:szCs w:val="24"/>
          <w:lang w:eastAsia="zh-CN"/>
        </w:rPr>
        <w:t>Метания</w:t>
      </w:r>
    </w:p>
    <w:p w14:paraId="290B633D" w14:textId="77777777" w:rsidR="002419F6" w:rsidRPr="00FD2FF0" w:rsidRDefault="002419F6" w:rsidP="002419F6">
      <w:pPr>
        <w:suppressAutoHyphens/>
        <w:spacing w:after="0" w:line="240" w:lineRule="auto"/>
        <w:ind w:left="360" w:firstLine="708"/>
        <w:jc w:val="both"/>
        <w:rPr>
          <w:rFonts w:ascii="Times New Roman" w:eastAsia="Times New Roman" w:hAnsi="Times New Roman" w:cs="Times New Roman"/>
          <w:bCs/>
          <w:sz w:val="24"/>
          <w:szCs w:val="24"/>
          <w:lang w:eastAsia="zh-CN"/>
        </w:rPr>
      </w:pPr>
    </w:p>
    <w:p w14:paraId="34EAF719" w14:textId="77777777" w:rsidR="002419F6" w:rsidRPr="00FD2FF0" w:rsidRDefault="002419F6" w:rsidP="002419F6">
      <w:pPr>
        <w:suppressAutoHyphens/>
        <w:spacing w:after="0" w:line="240" w:lineRule="auto"/>
        <w:jc w:val="both"/>
        <w:rPr>
          <w:rFonts w:ascii="Times New Roman" w:eastAsia="Times New Roman" w:hAnsi="Times New Roman" w:cs="Times New Roman"/>
          <w:b/>
          <w:bCs/>
          <w:sz w:val="24"/>
          <w:szCs w:val="24"/>
          <w:lang w:eastAsia="zh-CN"/>
        </w:rPr>
      </w:pPr>
      <w:r w:rsidRPr="00FD2FF0">
        <w:rPr>
          <w:rFonts w:ascii="Times New Roman" w:eastAsia="Times New Roman" w:hAnsi="Times New Roman" w:cs="Times New Roman"/>
          <w:b/>
          <w:bCs/>
          <w:sz w:val="24"/>
          <w:szCs w:val="24"/>
          <w:lang w:eastAsia="zh-CN"/>
        </w:rPr>
        <w:t>3. Специ</w:t>
      </w:r>
      <w:r>
        <w:rPr>
          <w:rFonts w:ascii="Times New Roman" w:eastAsia="Times New Roman" w:hAnsi="Times New Roman" w:cs="Times New Roman"/>
          <w:b/>
          <w:bCs/>
          <w:sz w:val="24"/>
          <w:szCs w:val="24"/>
          <w:lang w:eastAsia="zh-CN"/>
        </w:rPr>
        <w:t>альная физическая подготовка – 4</w:t>
      </w:r>
      <w:r w:rsidRPr="00FD2FF0">
        <w:rPr>
          <w:rFonts w:ascii="Times New Roman" w:eastAsia="Times New Roman" w:hAnsi="Times New Roman" w:cs="Times New Roman"/>
          <w:b/>
          <w:bCs/>
          <w:sz w:val="24"/>
          <w:szCs w:val="24"/>
          <w:lang w:eastAsia="zh-CN"/>
        </w:rPr>
        <w:t xml:space="preserve"> час</w:t>
      </w:r>
      <w:r>
        <w:rPr>
          <w:rFonts w:ascii="Times New Roman" w:eastAsia="Times New Roman" w:hAnsi="Times New Roman" w:cs="Times New Roman"/>
          <w:b/>
          <w:bCs/>
          <w:sz w:val="24"/>
          <w:szCs w:val="24"/>
          <w:lang w:val="en-US" w:eastAsia="zh-CN"/>
        </w:rPr>
        <w:t>а</w:t>
      </w:r>
    </w:p>
    <w:p w14:paraId="35164F0D" w14:textId="77777777" w:rsidR="002419F6" w:rsidRPr="00FD2FF0" w:rsidRDefault="002419F6" w:rsidP="002419F6">
      <w:pPr>
        <w:numPr>
          <w:ilvl w:val="0"/>
          <w:numId w:val="4"/>
        </w:numPr>
        <w:suppressAutoHyphens/>
        <w:spacing w:after="0" w:line="240" w:lineRule="auto"/>
        <w:jc w:val="both"/>
        <w:rPr>
          <w:rFonts w:ascii="Times New Roman" w:eastAsia="Times New Roman" w:hAnsi="Times New Roman" w:cs="Times New Roman"/>
          <w:bCs/>
          <w:sz w:val="24"/>
          <w:szCs w:val="24"/>
          <w:lang w:eastAsia="zh-CN"/>
        </w:rPr>
      </w:pPr>
      <w:r w:rsidRPr="00FD2FF0">
        <w:rPr>
          <w:rFonts w:ascii="Times New Roman" w:eastAsia="Times New Roman" w:hAnsi="Times New Roman" w:cs="Times New Roman"/>
          <w:bCs/>
          <w:sz w:val="24"/>
          <w:szCs w:val="24"/>
          <w:lang w:eastAsia="zh-CN"/>
        </w:rPr>
        <w:t>Упражнения для развития прыжковой ловкости</w:t>
      </w:r>
    </w:p>
    <w:p w14:paraId="33E37ED0" w14:textId="77777777" w:rsidR="002419F6" w:rsidRPr="00FD2FF0" w:rsidRDefault="002419F6" w:rsidP="002419F6">
      <w:pPr>
        <w:numPr>
          <w:ilvl w:val="0"/>
          <w:numId w:val="4"/>
        </w:numPr>
        <w:suppressAutoHyphens/>
        <w:spacing w:after="0" w:line="240" w:lineRule="auto"/>
        <w:jc w:val="both"/>
        <w:rPr>
          <w:rFonts w:ascii="Times New Roman" w:eastAsia="Times New Roman" w:hAnsi="Times New Roman" w:cs="Times New Roman"/>
          <w:bCs/>
          <w:sz w:val="24"/>
          <w:szCs w:val="24"/>
          <w:lang w:eastAsia="zh-CN"/>
        </w:rPr>
      </w:pPr>
      <w:r w:rsidRPr="00FD2FF0">
        <w:rPr>
          <w:rFonts w:ascii="Times New Roman" w:eastAsia="Times New Roman" w:hAnsi="Times New Roman" w:cs="Times New Roman"/>
          <w:bCs/>
          <w:sz w:val="24"/>
          <w:szCs w:val="24"/>
          <w:lang w:eastAsia="zh-CN"/>
        </w:rPr>
        <w:t>Упражнения для развития силы</w:t>
      </w:r>
    </w:p>
    <w:p w14:paraId="3984CA47" w14:textId="77777777" w:rsidR="002419F6" w:rsidRPr="00FD2FF0" w:rsidRDefault="002419F6" w:rsidP="002419F6">
      <w:pPr>
        <w:numPr>
          <w:ilvl w:val="0"/>
          <w:numId w:val="4"/>
        </w:numPr>
        <w:suppressAutoHyphens/>
        <w:spacing w:after="0" w:line="240" w:lineRule="auto"/>
        <w:jc w:val="both"/>
        <w:rPr>
          <w:rFonts w:ascii="Times New Roman" w:eastAsia="Times New Roman" w:hAnsi="Times New Roman" w:cs="Times New Roman"/>
          <w:bCs/>
          <w:sz w:val="24"/>
          <w:szCs w:val="24"/>
          <w:lang w:eastAsia="zh-CN"/>
        </w:rPr>
      </w:pPr>
      <w:r w:rsidRPr="00FD2FF0">
        <w:rPr>
          <w:rFonts w:ascii="Times New Roman" w:eastAsia="Times New Roman" w:hAnsi="Times New Roman" w:cs="Times New Roman"/>
          <w:bCs/>
          <w:sz w:val="24"/>
          <w:szCs w:val="24"/>
          <w:lang w:eastAsia="zh-CN"/>
        </w:rPr>
        <w:t xml:space="preserve">Упражнения для развития выносливости </w:t>
      </w:r>
    </w:p>
    <w:p w14:paraId="3650E208" w14:textId="77777777" w:rsidR="002419F6" w:rsidRPr="00FD2FF0" w:rsidRDefault="002419F6" w:rsidP="002419F6">
      <w:pPr>
        <w:numPr>
          <w:ilvl w:val="0"/>
          <w:numId w:val="4"/>
        </w:numPr>
        <w:suppressAutoHyphens/>
        <w:spacing w:after="0" w:line="240" w:lineRule="auto"/>
        <w:jc w:val="both"/>
        <w:rPr>
          <w:rFonts w:ascii="Times New Roman" w:eastAsia="Times New Roman" w:hAnsi="Times New Roman" w:cs="Times New Roman"/>
          <w:bCs/>
          <w:sz w:val="24"/>
          <w:szCs w:val="24"/>
          <w:lang w:eastAsia="zh-CN"/>
        </w:rPr>
      </w:pPr>
      <w:r w:rsidRPr="00FD2FF0">
        <w:rPr>
          <w:rFonts w:ascii="Times New Roman" w:eastAsia="Times New Roman" w:hAnsi="Times New Roman" w:cs="Times New Roman"/>
          <w:bCs/>
          <w:sz w:val="24"/>
          <w:szCs w:val="24"/>
          <w:lang w:eastAsia="zh-CN"/>
        </w:rPr>
        <w:t xml:space="preserve">Упражнения для развития гибкости  </w:t>
      </w:r>
    </w:p>
    <w:p w14:paraId="57FC1762" w14:textId="77777777" w:rsidR="002419F6" w:rsidRPr="00FD2FF0" w:rsidRDefault="002419F6" w:rsidP="002419F6">
      <w:pPr>
        <w:numPr>
          <w:ilvl w:val="0"/>
          <w:numId w:val="4"/>
        </w:numPr>
        <w:suppressAutoHyphens/>
        <w:spacing w:after="0" w:line="240" w:lineRule="auto"/>
        <w:jc w:val="both"/>
        <w:rPr>
          <w:rFonts w:ascii="Times New Roman" w:eastAsia="Times New Roman" w:hAnsi="Times New Roman" w:cs="Times New Roman"/>
          <w:bCs/>
          <w:sz w:val="24"/>
          <w:szCs w:val="24"/>
          <w:lang w:eastAsia="zh-CN"/>
        </w:rPr>
      </w:pPr>
      <w:r w:rsidRPr="00FD2FF0">
        <w:rPr>
          <w:rFonts w:ascii="Times New Roman" w:eastAsia="Times New Roman" w:hAnsi="Times New Roman" w:cs="Times New Roman"/>
          <w:bCs/>
          <w:sz w:val="24"/>
          <w:szCs w:val="24"/>
          <w:lang w:eastAsia="zh-CN"/>
        </w:rPr>
        <w:t xml:space="preserve">Упражнения для развития внимания и быстроту реакции </w:t>
      </w:r>
    </w:p>
    <w:p w14:paraId="7D19F991" w14:textId="77777777" w:rsidR="002419F6" w:rsidRPr="00FD2FF0" w:rsidRDefault="002419F6" w:rsidP="002419F6">
      <w:pPr>
        <w:suppressAutoHyphens/>
        <w:spacing w:after="0" w:line="240" w:lineRule="auto"/>
        <w:jc w:val="both"/>
        <w:rPr>
          <w:rFonts w:ascii="Times New Roman" w:eastAsia="Times New Roman" w:hAnsi="Times New Roman" w:cs="Times New Roman"/>
          <w:b/>
          <w:bCs/>
          <w:sz w:val="24"/>
          <w:szCs w:val="24"/>
          <w:lang w:eastAsia="zh-CN"/>
        </w:rPr>
      </w:pPr>
    </w:p>
    <w:p w14:paraId="68883040" w14:textId="77777777" w:rsidR="002419F6" w:rsidRPr="00FD2FF0" w:rsidRDefault="002419F6" w:rsidP="002419F6">
      <w:pPr>
        <w:suppressAutoHyphens/>
        <w:spacing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4. Техническая подготовка - </w:t>
      </w:r>
      <w:r w:rsidRPr="00FD2FF0">
        <w:rPr>
          <w:rFonts w:ascii="Times New Roman" w:eastAsia="Times New Roman" w:hAnsi="Times New Roman" w:cs="Times New Roman"/>
          <w:b/>
          <w:bCs/>
          <w:sz w:val="24"/>
          <w:szCs w:val="24"/>
          <w:lang w:eastAsia="zh-CN"/>
        </w:rPr>
        <w:t>8 часов</w:t>
      </w:r>
    </w:p>
    <w:p w14:paraId="4BAFFBC3" w14:textId="77777777" w:rsidR="002419F6" w:rsidRPr="00FD2FF0" w:rsidRDefault="002419F6" w:rsidP="002419F6">
      <w:pPr>
        <w:numPr>
          <w:ilvl w:val="0"/>
          <w:numId w:val="10"/>
        </w:numPr>
        <w:suppressAutoHyphens/>
        <w:spacing w:after="0" w:line="240" w:lineRule="auto"/>
        <w:jc w:val="both"/>
        <w:rPr>
          <w:rFonts w:ascii="Times New Roman" w:eastAsia="Times New Roman" w:hAnsi="Times New Roman" w:cs="Times New Roman"/>
          <w:bCs/>
          <w:sz w:val="24"/>
          <w:szCs w:val="24"/>
          <w:lang w:eastAsia="zh-CN"/>
        </w:rPr>
      </w:pPr>
      <w:r w:rsidRPr="00FD2FF0">
        <w:rPr>
          <w:rFonts w:ascii="Times New Roman" w:eastAsia="Times New Roman" w:hAnsi="Times New Roman" w:cs="Times New Roman"/>
          <w:bCs/>
          <w:sz w:val="24"/>
          <w:szCs w:val="24"/>
          <w:lang w:eastAsia="zh-CN"/>
        </w:rPr>
        <w:t>техника хвата теннисной ракетки</w:t>
      </w:r>
    </w:p>
    <w:p w14:paraId="395A52FD" w14:textId="77777777" w:rsidR="002419F6" w:rsidRPr="00FD2FF0" w:rsidRDefault="002419F6" w:rsidP="002419F6">
      <w:pPr>
        <w:numPr>
          <w:ilvl w:val="0"/>
          <w:numId w:val="10"/>
        </w:numPr>
        <w:suppressAutoHyphens/>
        <w:spacing w:after="0" w:line="240" w:lineRule="auto"/>
        <w:jc w:val="both"/>
        <w:rPr>
          <w:rFonts w:ascii="Times New Roman" w:eastAsia="Times New Roman" w:hAnsi="Times New Roman" w:cs="Times New Roman"/>
          <w:bCs/>
          <w:sz w:val="24"/>
          <w:szCs w:val="24"/>
          <w:lang w:eastAsia="zh-CN"/>
        </w:rPr>
      </w:pPr>
      <w:r w:rsidRPr="00FD2FF0">
        <w:rPr>
          <w:rFonts w:ascii="Times New Roman" w:eastAsia="Times New Roman" w:hAnsi="Times New Roman" w:cs="Times New Roman"/>
          <w:bCs/>
          <w:sz w:val="24"/>
          <w:szCs w:val="24"/>
          <w:lang w:eastAsia="zh-CN"/>
        </w:rPr>
        <w:t>жонглирование теннисным мячом</w:t>
      </w:r>
    </w:p>
    <w:p w14:paraId="592E8402" w14:textId="77777777" w:rsidR="002419F6" w:rsidRPr="00FD2FF0" w:rsidRDefault="002419F6" w:rsidP="002419F6">
      <w:pPr>
        <w:numPr>
          <w:ilvl w:val="0"/>
          <w:numId w:val="10"/>
        </w:numPr>
        <w:suppressAutoHyphens/>
        <w:spacing w:after="0" w:line="240" w:lineRule="auto"/>
        <w:jc w:val="both"/>
        <w:rPr>
          <w:rFonts w:ascii="Times New Roman" w:eastAsia="Times New Roman" w:hAnsi="Times New Roman" w:cs="Times New Roman"/>
          <w:sz w:val="24"/>
          <w:szCs w:val="24"/>
          <w:lang w:eastAsia="zh-CN"/>
        </w:rPr>
      </w:pPr>
      <w:r w:rsidRPr="00FD2FF0">
        <w:rPr>
          <w:rFonts w:ascii="Times New Roman" w:eastAsia="Times New Roman" w:hAnsi="Times New Roman" w:cs="Times New Roman"/>
          <w:sz w:val="24"/>
          <w:szCs w:val="24"/>
          <w:lang w:eastAsia="zh-CN"/>
        </w:rPr>
        <w:t>передвижения теннисиста</w:t>
      </w:r>
    </w:p>
    <w:p w14:paraId="688B213B" w14:textId="77777777" w:rsidR="002419F6" w:rsidRPr="00FD2FF0" w:rsidRDefault="002419F6" w:rsidP="002419F6">
      <w:pPr>
        <w:numPr>
          <w:ilvl w:val="0"/>
          <w:numId w:val="10"/>
        </w:numPr>
        <w:suppressAutoHyphens/>
        <w:spacing w:after="0" w:line="240" w:lineRule="auto"/>
        <w:jc w:val="both"/>
        <w:rPr>
          <w:rFonts w:ascii="Times New Roman" w:eastAsia="Times New Roman" w:hAnsi="Times New Roman" w:cs="Times New Roman"/>
          <w:sz w:val="24"/>
          <w:szCs w:val="24"/>
          <w:lang w:eastAsia="zh-CN"/>
        </w:rPr>
      </w:pPr>
      <w:r w:rsidRPr="00FD2FF0">
        <w:rPr>
          <w:rFonts w:ascii="Times New Roman" w:eastAsia="Times New Roman" w:hAnsi="Times New Roman" w:cs="Times New Roman"/>
          <w:sz w:val="24"/>
          <w:szCs w:val="24"/>
          <w:lang w:eastAsia="zh-CN"/>
        </w:rPr>
        <w:t>стойка теннисиста</w:t>
      </w:r>
    </w:p>
    <w:p w14:paraId="3C86D2D7" w14:textId="77777777" w:rsidR="002419F6" w:rsidRPr="00FD2FF0" w:rsidRDefault="002419F6" w:rsidP="002419F6">
      <w:pPr>
        <w:numPr>
          <w:ilvl w:val="0"/>
          <w:numId w:val="10"/>
        </w:numPr>
        <w:suppressAutoHyphens/>
        <w:spacing w:after="0" w:line="240" w:lineRule="auto"/>
        <w:jc w:val="both"/>
        <w:rPr>
          <w:rFonts w:ascii="Times New Roman" w:eastAsia="Times New Roman" w:hAnsi="Times New Roman" w:cs="Times New Roman"/>
          <w:sz w:val="24"/>
          <w:szCs w:val="24"/>
          <w:lang w:eastAsia="zh-CN"/>
        </w:rPr>
      </w:pPr>
      <w:r w:rsidRPr="00FD2FF0">
        <w:rPr>
          <w:rFonts w:ascii="Times New Roman" w:eastAsia="Times New Roman" w:hAnsi="Times New Roman" w:cs="Times New Roman"/>
          <w:sz w:val="24"/>
          <w:szCs w:val="24"/>
          <w:lang w:eastAsia="zh-CN"/>
        </w:rPr>
        <w:t>основные виды вращения мяча</w:t>
      </w:r>
    </w:p>
    <w:p w14:paraId="1B5345FE" w14:textId="77777777" w:rsidR="002419F6" w:rsidRPr="00FD2FF0" w:rsidRDefault="002419F6" w:rsidP="002419F6">
      <w:pPr>
        <w:numPr>
          <w:ilvl w:val="0"/>
          <w:numId w:val="10"/>
        </w:numPr>
        <w:suppressAutoHyphens/>
        <w:spacing w:after="0" w:line="240" w:lineRule="auto"/>
        <w:jc w:val="both"/>
        <w:rPr>
          <w:rFonts w:ascii="Times New Roman" w:eastAsia="Times New Roman" w:hAnsi="Times New Roman" w:cs="Times New Roman"/>
          <w:sz w:val="24"/>
          <w:szCs w:val="24"/>
          <w:lang w:eastAsia="zh-CN"/>
        </w:rPr>
      </w:pPr>
      <w:r w:rsidRPr="00FD2FF0">
        <w:rPr>
          <w:rFonts w:ascii="Times New Roman" w:eastAsia="Times New Roman" w:hAnsi="Times New Roman" w:cs="Times New Roman"/>
          <w:sz w:val="24"/>
          <w:szCs w:val="24"/>
          <w:lang w:eastAsia="zh-CN"/>
        </w:rPr>
        <w:t>подачи мяча: «маятник», «челнок»</w:t>
      </w:r>
    </w:p>
    <w:p w14:paraId="64B0EA7A" w14:textId="77777777" w:rsidR="002419F6" w:rsidRPr="00FD2FF0" w:rsidRDefault="002419F6" w:rsidP="002419F6">
      <w:pPr>
        <w:numPr>
          <w:ilvl w:val="0"/>
          <w:numId w:val="10"/>
        </w:numPr>
        <w:suppressAutoHyphens/>
        <w:spacing w:after="0" w:line="240" w:lineRule="auto"/>
        <w:jc w:val="both"/>
        <w:rPr>
          <w:rFonts w:ascii="Times New Roman" w:eastAsia="Times New Roman" w:hAnsi="Times New Roman" w:cs="Times New Roman"/>
          <w:sz w:val="24"/>
          <w:szCs w:val="24"/>
          <w:lang w:eastAsia="zh-CN"/>
        </w:rPr>
      </w:pPr>
      <w:r w:rsidRPr="00FD2FF0">
        <w:rPr>
          <w:rFonts w:ascii="Times New Roman" w:eastAsia="Times New Roman" w:hAnsi="Times New Roman" w:cs="Times New Roman"/>
          <w:sz w:val="24"/>
          <w:szCs w:val="24"/>
          <w:lang w:eastAsia="zh-CN"/>
        </w:rPr>
        <w:t>удары по теннисному мячу (удар без вращения – «толчок», удар с нижним вращением – «подрезка»)</w:t>
      </w:r>
    </w:p>
    <w:p w14:paraId="722035EA" w14:textId="77777777" w:rsidR="002419F6" w:rsidRPr="00FD2FF0" w:rsidRDefault="002419F6" w:rsidP="002419F6">
      <w:pPr>
        <w:numPr>
          <w:ilvl w:val="0"/>
          <w:numId w:val="10"/>
        </w:numPr>
        <w:suppressAutoHyphens/>
        <w:spacing w:after="0" w:line="240" w:lineRule="auto"/>
        <w:jc w:val="both"/>
        <w:rPr>
          <w:rFonts w:ascii="Times New Roman" w:eastAsia="Times New Roman" w:hAnsi="Times New Roman" w:cs="Times New Roman"/>
          <w:sz w:val="24"/>
          <w:szCs w:val="24"/>
          <w:lang w:eastAsia="zh-CN"/>
        </w:rPr>
      </w:pPr>
      <w:r w:rsidRPr="00FD2FF0">
        <w:rPr>
          <w:rFonts w:ascii="Times New Roman" w:eastAsia="Times New Roman" w:hAnsi="Times New Roman" w:cs="Times New Roman"/>
          <w:sz w:val="24"/>
          <w:szCs w:val="24"/>
          <w:lang w:eastAsia="zh-CN"/>
        </w:rPr>
        <w:t>подачи мяча: «маятник», «челнок», «веер», «бумеранг»,</w:t>
      </w:r>
    </w:p>
    <w:p w14:paraId="58C14BEA" w14:textId="77777777" w:rsidR="002419F6" w:rsidRPr="00FD2FF0" w:rsidRDefault="002419F6" w:rsidP="002419F6">
      <w:pPr>
        <w:numPr>
          <w:ilvl w:val="0"/>
          <w:numId w:val="10"/>
        </w:numPr>
        <w:suppressAutoHyphens/>
        <w:spacing w:after="0" w:line="240" w:lineRule="auto"/>
        <w:jc w:val="both"/>
        <w:rPr>
          <w:rFonts w:ascii="Times New Roman" w:eastAsia="Times New Roman" w:hAnsi="Times New Roman" w:cs="Times New Roman"/>
          <w:sz w:val="24"/>
          <w:szCs w:val="24"/>
          <w:lang w:eastAsia="zh-CN"/>
        </w:rPr>
      </w:pPr>
      <w:r w:rsidRPr="00FD2FF0">
        <w:rPr>
          <w:rFonts w:ascii="Times New Roman" w:eastAsia="Times New Roman" w:hAnsi="Times New Roman" w:cs="Times New Roman"/>
          <w:sz w:val="24"/>
          <w:szCs w:val="24"/>
          <w:lang w:eastAsia="zh-CN"/>
        </w:rPr>
        <w:t>удары по теннисному мячу:</w:t>
      </w:r>
    </w:p>
    <w:p w14:paraId="0A8A3E3B" w14:textId="77777777" w:rsidR="002419F6" w:rsidRPr="00FD2FF0" w:rsidRDefault="002419F6" w:rsidP="002419F6">
      <w:pPr>
        <w:suppressAutoHyphens/>
        <w:spacing w:after="0" w:line="240" w:lineRule="auto"/>
        <w:ind w:left="360"/>
        <w:jc w:val="both"/>
        <w:rPr>
          <w:rFonts w:ascii="Times New Roman" w:eastAsia="Times New Roman" w:hAnsi="Times New Roman" w:cs="Times New Roman"/>
          <w:sz w:val="24"/>
          <w:szCs w:val="24"/>
          <w:lang w:eastAsia="zh-CN"/>
        </w:rPr>
      </w:pPr>
      <w:r w:rsidRPr="00FD2FF0">
        <w:rPr>
          <w:rFonts w:ascii="Times New Roman" w:eastAsia="Times New Roman" w:hAnsi="Times New Roman" w:cs="Times New Roman"/>
          <w:sz w:val="24"/>
          <w:szCs w:val="24"/>
          <w:lang w:eastAsia="zh-CN"/>
        </w:rPr>
        <w:t>-  удар без вращения – «толчок»</w:t>
      </w:r>
    </w:p>
    <w:p w14:paraId="74821853" w14:textId="77777777" w:rsidR="002419F6" w:rsidRPr="00FD2FF0" w:rsidRDefault="002419F6" w:rsidP="002419F6">
      <w:pPr>
        <w:suppressAutoHyphens/>
        <w:spacing w:after="0" w:line="240" w:lineRule="auto"/>
        <w:ind w:left="360"/>
        <w:jc w:val="both"/>
        <w:rPr>
          <w:rFonts w:ascii="Times New Roman" w:eastAsia="Times New Roman" w:hAnsi="Times New Roman" w:cs="Times New Roman"/>
          <w:sz w:val="24"/>
          <w:szCs w:val="24"/>
          <w:lang w:eastAsia="zh-CN"/>
        </w:rPr>
      </w:pPr>
      <w:r w:rsidRPr="00FD2FF0">
        <w:rPr>
          <w:rFonts w:ascii="Times New Roman" w:eastAsia="Times New Roman" w:hAnsi="Times New Roman" w:cs="Times New Roman"/>
          <w:sz w:val="24"/>
          <w:szCs w:val="24"/>
          <w:lang w:eastAsia="zh-CN"/>
        </w:rPr>
        <w:t>-  удар с нижним вращением – «подрезка»</w:t>
      </w:r>
    </w:p>
    <w:p w14:paraId="3DEC1F83" w14:textId="77777777" w:rsidR="002419F6" w:rsidRPr="00FD2FF0" w:rsidRDefault="002419F6" w:rsidP="002419F6">
      <w:pPr>
        <w:suppressAutoHyphens/>
        <w:spacing w:after="0" w:line="240" w:lineRule="auto"/>
        <w:ind w:left="360"/>
        <w:jc w:val="both"/>
        <w:rPr>
          <w:rFonts w:ascii="Times New Roman" w:eastAsia="Times New Roman" w:hAnsi="Times New Roman" w:cs="Times New Roman"/>
          <w:sz w:val="24"/>
          <w:szCs w:val="24"/>
          <w:lang w:eastAsia="zh-CN"/>
        </w:rPr>
      </w:pPr>
      <w:r w:rsidRPr="00FD2FF0">
        <w:rPr>
          <w:rFonts w:ascii="Times New Roman" w:eastAsia="Times New Roman" w:hAnsi="Times New Roman" w:cs="Times New Roman"/>
          <w:sz w:val="24"/>
          <w:szCs w:val="24"/>
          <w:lang w:eastAsia="zh-CN"/>
        </w:rPr>
        <w:t>-  удар с верхним вращением – «накат»</w:t>
      </w:r>
    </w:p>
    <w:p w14:paraId="2681CC11" w14:textId="77777777" w:rsidR="002419F6" w:rsidRPr="00FD2FF0" w:rsidRDefault="002419F6" w:rsidP="002419F6">
      <w:pPr>
        <w:suppressAutoHyphens/>
        <w:spacing w:after="0" w:line="240" w:lineRule="auto"/>
        <w:ind w:left="360"/>
        <w:jc w:val="both"/>
        <w:rPr>
          <w:rFonts w:ascii="Times New Roman" w:eastAsia="Times New Roman" w:hAnsi="Times New Roman" w:cs="Times New Roman"/>
          <w:sz w:val="24"/>
          <w:szCs w:val="24"/>
          <w:lang w:eastAsia="zh-CN"/>
        </w:rPr>
      </w:pPr>
      <w:r w:rsidRPr="00FD2FF0">
        <w:rPr>
          <w:rFonts w:ascii="Times New Roman" w:eastAsia="Times New Roman" w:hAnsi="Times New Roman" w:cs="Times New Roman"/>
          <w:sz w:val="24"/>
          <w:szCs w:val="24"/>
          <w:lang w:eastAsia="zh-CN"/>
        </w:rPr>
        <w:t>-   удар «топ-спин» - сверхкрученый удар;</w:t>
      </w:r>
    </w:p>
    <w:p w14:paraId="5C7E7C18" w14:textId="77777777" w:rsidR="002419F6" w:rsidRPr="00FD2FF0" w:rsidRDefault="002419F6" w:rsidP="002419F6">
      <w:pPr>
        <w:suppressAutoHyphens/>
        <w:spacing w:after="0" w:line="240" w:lineRule="auto"/>
        <w:rPr>
          <w:rFonts w:ascii="Times New Roman" w:eastAsia="Times New Roman" w:hAnsi="Times New Roman" w:cs="Times New Roman"/>
          <w:sz w:val="24"/>
          <w:szCs w:val="24"/>
          <w:lang w:eastAsia="zh-CN"/>
        </w:rPr>
      </w:pPr>
      <w:r w:rsidRPr="00FD2FF0">
        <w:rPr>
          <w:rFonts w:ascii="Times New Roman" w:eastAsia="Calibri" w:hAnsi="Times New Roman" w:cs="Times New Roman"/>
          <w:sz w:val="24"/>
          <w:szCs w:val="24"/>
        </w:rPr>
        <w:t>Совершенствовать</w:t>
      </w:r>
      <w:r w:rsidRPr="00FD2FF0">
        <w:rPr>
          <w:rFonts w:ascii="Times New Roman" w:eastAsia="Times New Roman" w:hAnsi="Times New Roman" w:cs="Times New Roman"/>
          <w:sz w:val="24"/>
          <w:szCs w:val="24"/>
        </w:rPr>
        <w:t xml:space="preserve"> </w:t>
      </w:r>
      <w:r w:rsidRPr="00FD2FF0">
        <w:rPr>
          <w:rFonts w:ascii="Times New Roman" w:eastAsia="Times New Roman" w:hAnsi="Times New Roman" w:cs="Times New Roman"/>
          <w:sz w:val="24"/>
          <w:szCs w:val="24"/>
          <w:lang w:eastAsia="zh-CN"/>
        </w:rPr>
        <w:t xml:space="preserve">подачи: </w:t>
      </w:r>
    </w:p>
    <w:p w14:paraId="7B6B8F57" w14:textId="77777777" w:rsidR="002419F6" w:rsidRPr="00FD2FF0" w:rsidRDefault="002419F6" w:rsidP="002419F6">
      <w:pPr>
        <w:suppressAutoHyphens/>
        <w:spacing w:after="0" w:line="240" w:lineRule="auto"/>
        <w:rPr>
          <w:rFonts w:ascii="Times New Roman" w:eastAsia="Times New Roman" w:hAnsi="Times New Roman" w:cs="Times New Roman"/>
          <w:sz w:val="24"/>
          <w:szCs w:val="24"/>
        </w:rPr>
      </w:pPr>
      <w:r w:rsidRPr="00FD2FF0">
        <w:rPr>
          <w:rFonts w:ascii="Times New Roman" w:eastAsia="Times New Roman" w:hAnsi="Times New Roman" w:cs="Times New Roman"/>
          <w:sz w:val="24"/>
          <w:szCs w:val="24"/>
          <w:lang w:eastAsia="zh-CN"/>
        </w:rPr>
        <w:t xml:space="preserve">     -</w:t>
      </w:r>
      <w:r w:rsidRPr="00FD2FF0">
        <w:rPr>
          <w:rFonts w:ascii="Times New Roman" w:eastAsia="Times New Roman" w:hAnsi="Times New Roman" w:cs="Times New Roman"/>
          <w:sz w:val="24"/>
          <w:szCs w:val="24"/>
        </w:rPr>
        <w:t xml:space="preserve"> по диагонали;</w:t>
      </w:r>
    </w:p>
    <w:p w14:paraId="6866E8A6" w14:textId="77777777" w:rsidR="002419F6" w:rsidRPr="00FD2FF0" w:rsidRDefault="002419F6" w:rsidP="002419F6">
      <w:pPr>
        <w:suppressAutoHyphens/>
        <w:spacing w:after="0" w:line="240" w:lineRule="auto"/>
        <w:rPr>
          <w:rFonts w:ascii="Times New Roman" w:eastAsia="Times New Roman" w:hAnsi="Times New Roman" w:cs="Times New Roman"/>
          <w:sz w:val="24"/>
          <w:szCs w:val="24"/>
        </w:rPr>
      </w:pPr>
      <w:r w:rsidRPr="00FD2FF0">
        <w:rPr>
          <w:rFonts w:ascii="Times New Roman" w:eastAsia="Times New Roman" w:hAnsi="Times New Roman" w:cs="Times New Roman"/>
          <w:sz w:val="24"/>
          <w:szCs w:val="24"/>
        </w:rPr>
        <w:t xml:space="preserve">     </w:t>
      </w:r>
      <w:r w:rsidRPr="00FD2FF0">
        <w:rPr>
          <w:rFonts w:ascii="Times New Roman" w:eastAsia="Calibri" w:hAnsi="Times New Roman" w:cs="Times New Roman"/>
          <w:sz w:val="24"/>
          <w:szCs w:val="24"/>
        </w:rPr>
        <w:t>-</w:t>
      </w:r>
      <w:r w:rsidRPr="00FD2FF0">
        <w:rPr>
          <w:rFonts w:ascii="Times New Roman" w:eastAsia="Times New Roman" w:hAnsi="Times New Roman" w:cs="Times New Roman"/>
          <w:sz w:val="24"/>
          <w:szCs w:val="24"/>
        </w:rPr>
        <w:t xml:space="preserve"> «восьмерка»; </w:t>
      </w:r>
    </w:p>
    <w:p w14:paraId="4EF825CF" w14:textId="77777777" w:rsidR="002419F6" w:rsidRPr="00FD2FF0" w:rsidRDefault="002419F6" w:rsidP="002419F6">
      <w:pPr>
        <w:suppressAutoHyphens/>
        <w:spacing w:after="0" w:line="240" w:lineRule="auto"/>
        <w:rPr>
          <w:rFonts w:ascii="Times New Roman" w:eastAsia="Times New Roman" w:hAnsi="Times New Roman" w:cs="Times New Roman"/>
          <w:sz w:val="24"/>
          <w:szCs w:val="24"/>
        </w:rPr>
      </w:pPr>
      <w:r w:rsidRPr="00FD2FF0">
        <w:rPr>
          <w:rFonts w:ascii="Times New Roman" w:eastAsia="Times New Roman" w:hAnsi="Times New Roman" w:cs="Times New Roman"/>
          <w:sz w:val="24"/>
          <w:szCs w:val="24"/>
        </w:rPr>
        <w:t xml:space="preserve">     </w:t>
      </w:r>
      <w:r w:rsidRPr="00FD2FF0">
        <w:rPr>
          <w:rFonts w:ascii="Times New Roman" w:eastAsia="Calibri" w:hAnsi="Times New Roman" w:cs="Times New Roman"/>
          <w:sz w:val="24"/>
          <w:szCs w:val="24"/>
        </w:rPr>
        <w:t>-</w:t>
      </w:r>
      <w:r w:rsidRPr="00FD2FF0">
        <w:rPr>
          <w:rFonts w:ascii="Times New Roman" w:eastAsia="Times New Roman" w:hAnsi="Times New Roman" w:cs="Times New Roman"/>
          <w:sz w:val="24"/>
          <w:szCs w:val="24"/>
        </w:rPr>
        <w:t xml:space="preserve"> в один угол стола;</w:t>
      </w:r>
    </w:p>
    <w:p w14:paraId="20CF598E" w14:textId="77777777" w:rsidR="002419F6" w:rsidRPr="00FD2FF0" w:rsidRDefault="002419F6" w:rsidP="002419F6">
      <w:pPr>
        <w:suppressAutoHyphens/>
        <w:spacing w:after="0" w:line="240" w:lineRule="auto"/>
        <w:rPr>
          <w:rFonts w:ascii="Times New Roman" w:eastAsia="Times New Roman" w:hAnsi="Times New Roman" w:cs="Times New Roman"/>
          <w:sz w:val="24"/>
          <w:szCs w:val="24"/>
        </w:rPr>
      </w:pPr>
      <w:r w:rsidRPr="00FD2FF0">
        <w:rPr>
          <w:rFonts w:ascii="Times New Roman" w:eastAsia="Times New Roman" w:hAnsi="Times New Roman" w:cs="Times New Roman"/>
          <w:sz w:val="24"/>
          <w:szCs w:val="24"/>
        </w:rPr>
        <w:t xml:space="preserve">     </w:t>
      </w:r>
      <w:r w:rsidRPr="00FD2FF0">
        <w:rPr>
          <w:rFonts w:ascii="Times New Roman" w:eastAsia="Calibri" w:hAnsi="Times New Roman" w:cs="Times New Roman"/>
          <w:sz w:val="24"/>
          <w:szCs w:val="24"/>
        </w:rPr>
        <w:t>-</w:t>
      </w:r>
      <w:r w:rsidRPr="00FD2FF0">
        <w:rPr>
          <w:rFonts w:ascii="Times New Roman" w:eastAsia="Times New Roman" w:hAnsi="Times New Roman" w:cs="Times New Roman"/>
          <w:sz w:val="24"/>
          <w:szCs w:val="24"/>
        </w:rPr>
        <w:t xml:space="preserve"> </w:t>
      </w:r>
      <w:r w:rsidRPr="00FD2FF0">
        <w:rPr>
          <w:rFonts w:ascii="Times New Roman" w:eastAsia="Calibri" w:hAnsi="Times New Roman" w:cs="Times New Roman"/>
          <w:sz w:val="24"/>
          <w:szCs w:val="24"/>
        </w:rPr>
        <w:t>по</w:t>
      </w:r>
      <w:r w:rsidRPr="00FD2FF0">
        <w:rPr>
          <w:rFonts w:ascii="Times New Roman" w:eastAsia="Times New Roman" w:hAnsi="Times New Roman" w:cs="Times New Roman"/>
          <w:sz w:val="24"/>
          <w:szCs w:val="24"/>
        </w:rPr>
        <w:t xml:space="preserve"> подставке справа;  </w:t>
      </w:r>
    </w:p>
    <w:p w14:paraId="4DAB70E1" w14:textId="77777777" w:rsidR="002419F6" w:rsidRPr="00FD2FF0" w:rsidRDefault="002419F6" w:rsidP="002419F6">
      <w:pPr>
        <w:suppressAutoHyphens/>
        <w:spacing w:after="0" w:line="240" w:lineRule="auto"/>
        <w:rPr>
          <w:rFonts w:ascii="Times New Roman" w:eastAsia="Times New Roman" w:hAnsi="Times New Roman" w:cs="Times New Roman"/>
          <w:sz w:val="24"/>
          <w:szCs w:val="24"/>
        </w:rPr>
      </w:pPr>
      <w:r w:rsidRPr="00FD2FF0">
        <w:rPr>
          <w:rFonts w:ascii="Times New Roman" w:eastAsia="Times New Roman" w:hAnsi="Times New Roman" w:cs="Times New Roman"/>
          <w:sz w:val="24"/>
          <w:szCs w:val="24"/>
        </w:rPr>
        <w:t xml:space="preserve">     </w:t>
      </w:r>
      <w:r w:rsidRPr="00FD2FF0">
        <w:rPr>
          <w:rFonts w:ascii="Times New Roman" w:eastAsia="Calibri" w:hAnsi="Times New Roman" w:cs="Times New Roman"/>
          <w:sz w:val="24"/>
          <w:szCs w:val="24"/>
        </w:rPr>
        <w:t>-</w:t>
      </w:r>
      <w:r w:rsidRPr="00FD2FF0">
        <w:rPr>
          <w:rFonts w:ascii="Times New Roman" w:eastAsia="Times New Roman" w:hAnsi="Times New Roman" w:cs="Times New Roman"/>
          <w:sz w:val="24"/>
          <w:szCs w:val="24"/>
        </w:rPr>
        <w:t xml:space="preserve"> </w:t>
      </w:r>
      <w:r w:rsidRPr="00FD2FF0">
        <w:rPr>
          <w:rFonts w:ascii="Times New Roman" w:eastAsia="Calibri" w:hAnsi="Times New Roman" w:cs="Times New Roman"/>
          <w:sz w:val="24"/>
          <w:szCs w:val="24"/>
        </w:rPr>
        <w:t>по</w:t>
      </w:r>
      <w:r w:rsidRPr="00FD2FF0">
        <w:rPr>
          <w:rFonts w:ascii="Times New Roman" w:eastAsia="Times New Roman" w:hAnsi="Times New Roman" w:cs="Times New Roman"/>
          <w:sz w:val="24"/>
          <w:szCs w:val="24"/>
        </w:rPr>
        <w:t xml:space="preserve"> подрезке справа; </w:t>
      </w:r>
    </w:p>
    <w:p w14:paraId="45164ED7" w14:textId="77777777" w:rsidR="002419F6" w:rsidRPr="00FD2FF0" w:rsidRDefault="002419F6" w:rsidP="002419F6">
      <w:pPr>
        <w:suppressAutoHyphens/>
        <w:autoSpaceDE w:val="0"/>
        <w:spacing w:after="0" w:line="240" w:lineRule="auto"/>
        <w:rPr>
          <w:rFonts w:ascii="Times New Roman" w:eastAsia="Times New Roman" w:hAnsi="Times New Roman" w:cs="Times New Roman"/>
          <w:sz w:val="24"/>
          <w:szCs w:val="24"/>
        </w:rPr>
      </w:pPr>
      <w:r w:rsidRPr="00FD2FF0">
        <w:rPr>
          <w:rFonts w:ascii="Times New Roman" w:eastAsia="Times New Roman" w:hAnsi="Times New Roman" w:cs="Times New Roman"/>
          <w:sz w:val="24"/>
          <w:szCs w:val="24"/>
        </w:rPr>
        <w:t xml:space="preserve">    </w:t>
      </w:r>
      <w:r w:rsidRPr="00FD2FF0">
        <w:rPr>
          <w:rFonts w:ascii="Times New Roman" w:eastAsia="Calibri" w:hAnsi="Times New Roman" w:cs="Times New Roman"/>
          <w:sz w:val="24"/>
          <w:szCs w:val="24"/>
        </w:rPr>
        <w:t>-</w:t>
      </w:r>
      <w:r w:rsidRPr="00FD2FF0">
        <w:rPr>
          <w:rFonts w:ascii="Times New Roman" w:eastAsia="Times New Roman" w:hAnsi="Times New Roman" w:cs="Times New Roman"/>
          <w:sz w:val="24"/>
          <w:szCs w:val="24"/>
        </w:rPr>
        <w:t xml:space="preserve"> топ спин справа по подрезке справа;</w:t>
      </w:r>
    </w:p>
    <w:p w14:paraId="03DB658D" w14:textId="77777777" w:rsidR="002419F6" w:rsidRPr="00FD2FF0" w:rsidRDefault="002419F6" w:rsidP="002419F6">
      <w:pPr>
        <w:suppressAutoHyphens/>
        <w:autoSpaceDE w:val="0"/>
        <w:spacing w:after="0" w:line="240" w:lineRule="auto"/>
        <w:rPr>
          <w:rFonts w:ascii="Times New Roman" w:eastAsia="Times New Roman" w:hAnsi="Times New Roman" w:cs="Times New Roman"/>
          <w:sz w:val="24"/>
          <w:szCs w:val="24"/>
        </w:rPr>
      </w:pPr>
      <w:r w:rsidRPr="00FD2FF0">
        <w:rPr>
          <w:rFonts w:ascii="Times New Roman" w:eastAsia="Times New Roman" w:hAnsi="Times New Roman" w:cs="Times New Roman"/>
          <w:sz w:val="24"/>
          <w:szCs w:val="24"/>
        </w:rPr>
        <w:t xml:space="preserve">    </w:t>
      </w:r>
      <w:r w:rsidRPr="00FD2FF0">
        <w:rPr>
          <w:rFonts w:ascii="Times New Roman" w:eastAsia="Calibri" w:hAnsi="Times New Roman" w:cs="Times New Roman"/>
          <w:sz w:val="24"/>
          <w:szCs w:val="24"/>
        </w:rPr>
        <w:t>-</w:t>
      </w:r>
      <w:r w:rsidRPr="00FD2FF0">
        <w:rPr>
          <w:rFonts w:ascii="Times New Roman" w:eastAsia="Times New Roman" w:hAnsi="Times New Roman" w:cs="Times New Roman"/>
          <w:sz w:val="24"/>
          <w:szCs w:val="24"/>
        </w:rPr>
        <w:t xml:space="preserve"> топ спин слева по подрезке слева;</w:t>
      </w:r>
    </w:p>
    <w:p w14:paraId="12D384BA" w14:textId="77777777" w:rsidR="002419F6" w:rsidRPr="00FD2FF0" w:rsidRDefault="002419F6" w:rsidP="002419F6">
      <w:pPr>
        <w:suppressAutoHyphens/>
        <w:autoSpaceDE w:val="0"/>
        <w:spacing w:after="0" w:line="240" w:lineRule="auto"/>
        <w:rPr>
          <w:rFonts w:ascii="Times New Roman" w:eastAsia="Times New Roman" w:hAnsi="Times New Roman" w:cs="Times New Roman"/>
          <w:sz w:val="24"/>
          <w:szCs w:val="24"/>
        </w:rPr>
      </w:pPr>
      <w:r w:rsidRPr="00FD2FF0">
        <w:rPr>
          <w:rFonts w:ascii="Times New Roman" w:eastAsia="Times New Roman" w:hAnsi="Times New Roman" w:cs="Times New Roman"/>
          <w:sz w:val="24"/>
          <w:szCs w:val="24"/>
          <w:lang w:eastAsia="zh-CN"/>
        </w:rPr>
        <w:t xml:space="preserve">    - </w:t>
      </w:r>
      <w:r w:rsidRPr="00FD2FF0">
        <w:rPr>
          <w:rFonts w:ascii="Times New Roman" w:eastAsia="Calibri" w:hAnsi="Times New Roman" w:cs="Times New Roman"/>
          <w:sz w:val="24"/>
          <w:szCs w:val="24"/>
        </w:rPr>
        <w:t>Совершенствовать</w:t>
      </w:r>
      <w:r w:rsidRPr="00FD2FF0">
        <w:rPr>
          <w:rFonts w:ascii="Times New Roman" w:eastAsia="Times New Roman" w:hAnsi="Times New Roman" w:cs="Times New Roman"/>
          <w:sz w:val="24"/>
          <w:szCs w:val="24"/>
        </w:rPr>
        <w:t xml:space="preserve"> технику приёма «кручёная свеча»;</w:t>
      </w:r>
    </w:p>
    <w:p w14:paraId="57979761" w14:textId="77777777" w:rsidR="002419F6" w:rsidRPr="00FD2FF0" w:rsidRDefault="002419F6" w:rsidP="002419F6">
      <w:pPr>
        <w:suppressAutoHyphens/>
        <w:spacing w:after="0" w:line="240" w:lineRule="auto"/>
        <w:rPr>
          <w:rFonts w:ascii="Times New Roman" w:eastAsia="Calibri" w:hAnsi="Times New Roman" w:cs="Times New Roman"/>
          <w:sz w:val="24"/>
          <w:szCs w:val="24"/>
        </w:rPr>
      </w:pPr>
      <w:r w:rsidRPr="00FD2FF0">
        <w:rPr>
          <w:rFonts w:ascii="Times New Roman" w:eastAsia="Times New Roman" w:hAnsi="Times New Roman" w:cs="Times New Roman"/>
          <w:sz w:val="24"/>
          <w:szCs w:val="24"/>
        </w:rPr>
        <w:t xml:space="preserve">    </w:t>
      </w:r>
      <w:r w:rsidRPr="00FD2FF0">
        <w:rPr>
          <w:rFonts w:ascii="Times New Roman" w:eastAsia="Calibri" w:hAnsi="Times New Roman" w:cs="Times New Roman"/>
          <w:sz w:val="24"/>
          <w:szCs w:val="24"/>
        </w:rPr>
        <w:t>-</w:t>
      </w:r>
      <w:r w:rsidRPr="00FD2FF0">
        <w:rPr>
          <w:rFonts w:ascii="Times New Roman" w:eastAsia="Times New Roman" w:hAnsi="Times New Roman" w:cs="Times New Roman"/>
          <w:sz w:val="24"/>
          <w:szCs w:val="24"/>
        </w:rPr>
        <w:t xml:space="preserve"> Совершенствовать технику приёма плоский удар</w:t>
      </w:r>
      <w:r w:rsidRPr="00FD2FF0">
        <w:rPr>
          <w:rFonts w:ascii="Times New Roman" w:eastAsia="Calibri" w:hAnsi="Times New Roman" w:cs="Times New Roman"/>
          <w:sz w:val="24"/>
          <w:szCs w:val="24"/>
        </w:rPr>
        <w:t>.</w:t>
      </w:r>
    </w:p>
    <w:p w14:paraId="6D974CD6" w14:textId="77777777" w:rsidR="002419F6" w:rsidRPr="00FD2FF0" w:rsidRDefault="002419F6" w:rsidP="002419F6">
      <w:pPr>
        <w:numPr>
          <w:ilvl w:val="0"/>
          <w:numId w:val="10"/>
        </w:numPr>
        <w:suppressAutoHyphens/>
        <w:spacing w:after="0" w:line="240" w:lineRule="auto"/>
        <w:jc w:val="both"/>
        <w:rPr>
          <w:rFonts w:ascii="Times New Roman" w:eastAsia="Times New Roman" w:hAnsi="Times New Roman" w:cs="Times New Roman"/>
          <w:sz w:val="24"/>
          <w:szCs w:val="24"/>
          <w:lang w:eastAsia="zh-CN"/>
        </w:rPr>
      </w:pPr>
      <w:r w:rsidRPr="00FD2FF0">
        <w:rPr>
          <w:rFonts w:ascii="Times New Roman" w:eastAsia="Times New Roman" w:hAnsi="Times New Roman" w:cs="Times New Roman"/>
          <w:sz w:val="24"/>
          <w:szCs w:val="24"/>
          <w:lang w:eastAsia="zh-CN"/>
        </w:rPr>
        <w:t>подачи мяча: «маятник», «челнок», «веер», «бумеранг»,</w:t>
      </w:r>
    </w:p>
    <w:p w14:paraId="606B9D75" w14:textId="77777777" w:rsidR="002419F6" w:rsidRPr="00FD2FF0" w:rsidRDefault="002419F6" w:rsidP="002419F6">
      <w:pPr>
        <w:numPr>
          <w:ilvl w:val="0"/>
          <w:numId w:val="10"/>
        </w:numPr>
        <w:suppressAutoHyphens/>
        <w:spacing w:after="0" w:line="240" w:lineRule="auto"/>
        <w:jc w:val="both"/>
        <w:rPr>
          <w:rFonts w:ascii="Times New Roman" w:eastAsia="Times New Roman" w:hAnsi="Times New Roman" w:cs="Times New Roman"/>
          <w:sz w:val="24"/>
          <w:szCs w:val="24"/>
          <w:lang w:eastAsia="zh-CN"/>
        </w:rPr>
      </w:pPr>
      <w:r w:rsidRPr="00FD2FF0">
        <w:rPr>
          <w:rFonts w:ascii="Times New Roman" w:eastAsia="Times New Roman" w:hAnsi="Times New Roman" w:cs="Times New Roman"/>
          <w:sz w:val="24"/>
          <w:szCs w:val="24"/>
          <w:lang w:eastAsia="zh-CN"/>
        </w:rPr>
        <w:t>удары по теннисному мячу:</w:t>
      </w:r>
    </w:p>
    <w:p w14:paraId="1B848B1D" w14:textId="77777777" w:rsidR="002419F6" w:rsidRPr="00FD2FF0" w:rsidRDefault="002419F6" w:rsidP="002419F6">
      <w:pPr>
        <w:suppressAutoHyphens/>
        <w:spacing w:after="0" w:line="240" w:lineRule="auto"/>
        <w:ind w:left="360"/>
        <w:jc w:val="both"/>
        <w:rPr>
          <w:rFonts w:ascii="Times New Roman" w:eastAsia="Times New Roman" w:hAnsi="Times New Roman" w:cs="Times New Roman"/>
          <w:sz w:val="24"/>
          <w:szCs w:val="24"/>
          <w:lang w:eastAsia="zh-CN"/>
        </w:rPr>
      </w:pPr>
      <w:r w:rsidRPr="00FD2FF0">
        <w:rPr>
          <w:rFonts w:ascii="Times New Roman" w:eastAsia="Times New Roman" w:hAnsi="Times New Roman" w:cs="Times New Roman"/>
          <w:sz w:val="24"/>
          <w:szCs w:val="24"/>
          <w:lang w:eastAsia="zh-CN"/>
        </w:rPr>
        <w:t>-  удар без вращения – «толчок»</w:t>
      </w:r>
    </w:p>
    <w:p w14:paraId="46D9A9CE" w14:textId="77777777" w:rsidR="002419F6" w:rsidRPr="00FD2FF0" w:rsidRDefault="002419F6" w:rsidP="002419F6">
      <w:pPr>
        <w:suppressAutoHyphens/>
        <w:spacing w:after="0" w:line="240" w:lineRule="auto"/>
        <w:ind w:left="360"/>
        <w:jc w:val="both"/>
        <w:rPr>
          <w:rFonts w:ascii="Times New Roman" w:eastAsia="Times New Roman" w:hAnsi="Times New Roman" w:cs="Times New Roman"/>
          <w:sz w:val="24"/>
          <w:szCs w:val="24"/>
          <w:lang w:eastAsia="zh-CN"/>
        </w:rPr>
      </w:pPr>
      <w:r w:rsidRPr="00FD2FF0">
        <w:rPr>
          <w:rFonts w:ascii="Times New Roman" w:eastAsia="Times New Roman" w:hAnsi="Times New Roman" w:cs="Times New Roman"/>
          <w:sz w:val="24"/>
          <w:szCs w:val="24"/>
          <w:lang w:eastAsia="zh-CN"/>
        </w:rPr>
        <w:t>-  удар с нижним вращением – «подрезка»</w:t>
      </w:r>
    </w:p>
    <w:p w14:paraId="27542E9C" w14:textId="77777777" w:rsidR="002419F6" w:rsidRPr="00FD2FF0" w:rsidRDefault="002419F6" w:rsidP="002419F6">
      <w:pPr>
        <w:suppressAutoHyphens/>
        <w:spacing w:after="0" w:line="240" w:lineRule="auto"/>
        <w:ind w:left="360"/>
        <w:jc w:val="both"/>
        <w:rPr>
          <w:rFonts w:ascii="Times New Roman" w:eastAsia="Times New Roman" w:hAnsi="Times New Roman" w:cs="Times New Roman"/>
          <w:sz w:val="24"/>
          <w:szCs w:val="24"/>
          <w:lang w:eastAsia="zh-CN"/>
        </w:rPr>
      </w:pPr>
      <w:r w:rsidRPr="00FD2FF0">
        <w:rPr>
          <w:rFonts w:ascii="Times New Roman" w:eastAsia="Times New Roman" w:hAnsi="Times New Roman" w:cs="Times New Roman"/>
          <w:sz w:val="24"/>
          <w:szCs w:val="24"/>
          <w:lang w:eastAsia="zh-CN"/>
        </w:rPr>
        <w:t>-  удар с верхним вращением – «накат»</w:t>
      </w:r>
    </w:p>
    <w:p w14:paraId="638CEA4A" w14:textId="77777777" w:rsidR="002419F6" w:rsidRPr="00FD2FF0" w:rsidRDefault="002419F6" w:rsidP="002419F6">
      <w:pPr>
        <w:suppressAutoHyphens/>
        <w:spacing w:after="0" w:line="240" w:lineRule="auto"/>
        <w:ind w:left="360"/>
        <w:jc w:val="both"/>
        <w:rPr>
          <w:rFonts w:ascii="Times New Roman" w:eastAsia="Times New Roman" w:hAnsi="Times New Roman" w:cs="Times New Roman"/>
          <w:sz w:val="24"/>
          <w:szCs w:val="24"/>
          <w:lang w:eastAsia="zh-CN"/>
        </w:rPr>
      </w:pPr>
      <w:r w:rsidRPr="00FD2FF0">
        <w:rPr>
          <w:rFonts w:ascii="Times New Roman" w:eastAsia="Times New Roman" w:hAnsi="Times New Roman" w:cs="Times New Roman"/>
          <w:sz w:val="24"/>
          <w:szCs w:val="24"/>
          <w:lang w:eastAsia="zh-CN"/>
        </w:rPr>
        <w:t>-   удар «топ-спин» - сверхкрученый удар;</w:t>
      </w:r>
    </w:p>
    <w:p w14:paraId="30050DFF" w14:textId="77777777" w:rsidR="002419F6" w:rsidRPr="00FD2FF0" w:rsidRDefault="002419F6" w:rsidP="002419F6">
      <w:pPr>
        <w:suppressAutoHyphens/>
        <w:spacing w:after="0" w:line="240" w:lineRule="auto"/>
        <w:ind w:left="786"/>
        <w:jc w:val="both"/>
        <w:rPr>
          <w:rFonts w:ascii="Times New Roman" w:eastAsia="Times New Roman" w:hAnsi="Times New Roman" w:cs="Times New Roman"/>
          <w:sz w:val="24"/>
          <w:szCs w:val="24"/>
          <w:lang w:eastAsia="zh-CN"/>
        </w:rPr>
      </w:pPr>
    </w:p>
    <w:p w14:paraId="4CF6C5CE" w14:textId="77777777" w:rsidR="002419F6" w:rsidRPr="00FD2FF0" w:rsidRDefault="002419F6" w:rsidP="002419F6">
      <w:pPr>
        <w:suppressAutoHyphens/>
        <w:spacing w:after="0" w:line="240" w:lineRule="auto"/>
        <w:ind w:left="360"/>
        <w:jc w:val="both"/>
        <w:rPr>
          <w:rFonts w:ascii="Times New Roman" w:eastAsia="Times New Roman" w:hAnsi="Times New Roman" w:cs="Times New Roman"/>
          <w:sz w:val="24"/>
          <w:szCs w:val="24"/>
          <w:lang w:eastAsia="zh-CN"/>
        </w:rPr>
      </w:pPr>
    </w:p>
    <w:p w14:paraId="320F4555" w14:textId="77777777" w:rsidR="002419F6" w:rsidRPr="00FD2FF0" w:rsidRDefault="002419F6" w:rsidP="002419F6">
      <w:pPr>
        <w:suppressAutoHyphens/>
        <w:spacing w:after="0" w:line="24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5. Тактика игры – 5</w:t>
      </w:r>
      <w:r w:rsidRPr="00FD2FF0">
        <w:rPr>
          <w:rFonts w:ascii="Times New Roman" w:eastAsia="Times New Roman" w:hAnsi="Times New Roman" w:cs="Times New Roman"/>
          <w:b/>
          <w:sz w:val="24"/>
          <w:szCs w:val="24"/>
          <w:lang w:eastAsia="zh-CN"/>
        </w:rPr>
        <w:t xml:space="preserve"> часов</w:t>
      </w:r>
    </w:p>
    <w:p w14:paraId="0EE38B06" w14:textId="77777777" w:rsidR="002419F6" w:rsidRPr="00FD2FF0" w:rsidRDefault="002419F6" w:rsidP="002419F6">
      <w:pPr>
        <w:suppressAutoHyphens/>
        <w:spacing w:after="0" w:line="240" w:lineRule="auto"/>
        <w:rPr>
          <w:rFonts w:ascii="Times New Roman" w:eastAsia="Times New Roman" w:hAnsi="Times New Roman" w:cs="Times New Roman"/>
          <w:sz w:val="24"/>
          <w:szCs w:val="24"/>
          <w:lang w:eastAsia="zh-CN"/>
        </w:rPr>
      </w:pPr>
      <w:r w:rsidRPr="00FD2FF0">
        <w:rPr>
          <w:rFonts w:ascii="Times New Roman" w:eastAsia="Times New Roman" w:hAnsi="Times New Roman" w:cs="Times New Roman"/>
          <w:sz w:val="24"/>
          <w:szCs w:val="24"/>
          <w:lang w:eastAsia="zh-CN"/>
        </w:rPr>
        <w:lastRenderedPageBreak/>
        <w:t xml:space="preserve">   -  Подачи мяча в нападении;</w:t>
      </w:r>
    </w:p>
    <w:p w14:paraId="4A59210C" w14:textId="77777777" w:rsidR="002419F6" w:rsidRPr="00FD2FF0" w:rsidRDefault="002419F6" w:rsidP="002419F6">
      <w:pPr>
        <w:suppressAutoHyphens/>
        <w:spacing w:after="0" w:line="240" w:lineRule="auto"/>
        <w:rPr>
          <w:rFonts w:ascii="Times New Roman" w:eastAsia="Calibri" w:hAnsi="Times New Roman" w:cs="Times New Roman"/>
          <w:sz w:val="24"/>
          <w:szCs w:val="24"/>
        </w:rPr>
      </w:pPr>
      <w:r w:rsidRPr="00FD2FF0">
        <w:rPr>
          <w:rFonts w:ascii="Times New Roman" w:eastAsia="Times New Roman" w:hAnsi="Times New Roman" w:cs="Times New Roman"/>
          <w:sz w:val="24"/>
          <w:szCs w:val="24"/>
        </w:rPr>
        <w:t xml:space="preserve">   -  </w:t>
      </w:r>
      <w:r w:rsidRPr="00FD2FF0">
        <w:rPr>
          <w:rFonts w:ascii="Times New Roman" w:eastAsia="Calibri" w:hAnsi="Times New Roman" w:cs="Times New Roman"/>
          <w:sz w:val="24"/>
          <w:szCs w:val="24"/>
        </w:rPr>
        <w:t>Прием</w:t>
      </w:r>
      <w:r w:rsidRPr="00FD2FF0">
        <w:rPr>
          <w:rFonts w:ascii="Times New Roman" w:eastAsia="Times New Roman" w:hAnsi="Times New Roman" w:cs="Times New Roman"/>
          <w:sz w:val="24"/>
          <w:szCs w:val="24"/>
        </w:rPr>
        <w:t xml:space="preserve"> подач ударом</w:t>
      </w:r>
      <w:r w:rsidRPr="00FD2FF0">
        <w:rPr>
          <w:rFonts w:ascii="Times New Roman" w:eastAsia="Calibri" w:hAnsi="Times New Roman" w:cs="Times New Roman"/>
          <w:sz w:val="24"/>
          <w:szCs w:val="24"/>
        </w:rPr>
        <w:t>;</w:t>
      </w:r>
    </w:p>
    <w:p w14:paraId="5855A838" w14:textId="77777777" w:rsidR="002419F6" w:rsidRPr="00FD2FF0" w:rsidRDefault="002419F6" w:rsidP="002419F6">
      <w:pPr>
        <w:suppressAutoHyphens/>
        <w:spacing w:after="0" w:line="240" w:lineRule="auto"/>
        <w:rPr>
          <w:rFonts w:ascii="Times New Roman" w:eastAsia="Times New Roman" w:hAnsi="Times New Roman" w:cs="Times New Roman"/>
          <w:sz w:val="24"/>
          <w:szCs w:val="24"/>
        </w:rPr>
      </w:pPr>
      <w:r w:rsidRPr="00FD2FF0">
        <w:rPr>
          <w:rFonts w:ascii="Times New Roman" w:eastAsia="Times New Roman" w:hAnsi="Times New Roman" w:cs="Times New Roman"/>
          <w:sz w:val="24"/>
          <w:szCs w:val="24"/>
        </w:rPr>
        <w:t xml:space="preserve">   -  </w:t>
      </w:r>
      <w:r w:rsidRPr="00FD2FF0">
        <w:rPr>
          <w:rFonts w:ascii="Times New Roman" w:eastAsia="Calibri" w:hAnsi="Times New Roman" w:cs="Times New Roman"/>
          <w:sz w:val="24"/>
          <w:szCs w:val="24"/>
        </w:rPr>
        <w:t>Удары</w:t>
      </w:r>
      <w:r w:rsidRPr="00FD2FF0">
        <w:rPr>
          <w:rFonts w:ascii="Times New Roman" w:eastAsia="Times New Roman" w:hAnsi="Times New Roman" w:cs="Times New Roman"/>
          <w:sz w:val="24"/>
          <w:szCs w:val="24"/>
        </w:rPr>
        <w:t xml:space="preserve"> атакующие</w:t>
      </w:r>
      <w:r w:rsidRPr="00FD2FF0">
        <w:rPr>
          <w:rFonts w:ascii="Times New Roman" w:eastAsia="Calibri" w:hAnsi="Times New Roman" w:cs="Times New Roman"/>
          <w:sz w:val="24"/>
          <w:szCs w:val="24"/>
        </w:rPr>
        <w:t>,</w:t>
      </w:r>
      <w:r w:rsidRPr="00FD2FF0">
        <w:rPr>
          <w:rFonts w:ascii="Times New Roman" w:eastAsia="Times New Roman" w:hAnsi="Times New Roman" w:cs="Times New Roman"/>
          <w:sz w:val="24"/>
          <w:szCs w:val="24"/>
        </w:rPr>
        <w:t xml:space="preserve"> защитные;</w:t>
      </w:r>
    </w:p>
    <w:p w14:paraId="69234488" w14:textId="77777777" w:rsidR="002419F6" w:rsidRPr="00FD2FF0" w:rsidRDefault="002419F6" w:rsidP="002419F6">
      <w:pPr>
        <w:suppressAutoHyphens/>
        <w:spacing w:after="0" w:line="240" w:lineRule="auto"/>
        <w:rPr>
          <w:rFonts w:ascii="Times New Roman" w:eastAsia="Times New Roman" w:hAnsi="Times New Roman" w:cs="Times New Roman"/>
          <w:sz w:val="24"/>
          <w:szCs w:val="24"/>
        </w:rPr>
      </w:pPr>
      <w:r w:rsidRPr="00FD2FF0">
        <w:rPr>
          <w:rFonts w:ascii="Times New Roman" w:eastAsia="Times New Roman" w:hAnsi="Times New Roman" w:cs="Times New Roman"/>
          <w:sz w:val="24"/>
          <w:szCs w:val="24"/>
        </w:rPr>
        <w:t xml:space="preserve">    -  Удары, отличающиеся по длине полета мяча</w:t>
      </w:r>
    </w:p>
    <w:p w14:paraId="09090D98" w14:textId="77777777" w:rsidR="002419F6" w:rsidRPr="00FD2FF0" w:rsidRDefault="002419F6" w:rsidP="002419F6">
      <w:pPr>
        <w:suppressAutoHyphens/>
        <w:autoSpaceDE w:val="0"/>
        <w:spacing w:after="0" w:line="240" w:lineRule="auto"/>
        <w:rPr>
          <w:rFonts w:ascii="Times New Roman" w:eastAsia="Times New Roman" w:hAnsi="Times New Roman" w:cs="Times New Roman"/>
          <w:sz w:val="24"/>
          <w:szCs w:val="24"/>
        </w:rPr>
      </w:pPr>
      <w:r w:rsidRPr="00FD2FF0">
        <w:rPr>
          <w:rFonts w:ascii="Times New Roman" w:eastAsia="Times New Roman" w:hAnsi="Times New Roman" w:cs="Times New Roman"/>
          <w:sz w:val="24"/>
          <w:szCs w:val="24"/>
        </w:rPr>
        <w:t xml:space="preserve">- </w:t>
      </w:r>
      <w:r w:rsidRPr="00FD2FF0">
        <w:rPr>
          <w:rFonts w:ascii="Times New Roman" w:eastAsia="Calibri" w:hAnsi="Times New Roman" w:cs="Times New Roman"/>
          <w:sz w:val="24"/>
          <w:szCs w:val="24"/>
        </w:rPr>
        <w:t>Удары</w:t>
      </w:r>
      <w:r w:rsidRPr="00FD2FF0">
        <w:rPr>
          <w:rFonts w:ascii="Times New Roman" w:eastAsia="Times New Roman" w:hAnsi="Times New Roman" w:cs="Times New Roman"/>
          <w:sz w:val="24"/>
          <w:szCs w:val="24"/>
        </w:rPr>
        <w:t xml:space="preserve"> по высоте отскока на стороне соперника  </w:t>
      </w:r>
    </w:p>
    <w:p w14:paraId="3B5B412F" w14:textId="77777777" w:rsidR="002419F6" w:rsidRPr="00FD2FF0" w:rsidRDefault="002419F6" w:rsidP="002419F6">
      <w:pPr>
        <w:suppressAutoHyphens/>
        <w:autoSpaceDE w:val="0"/>
        <w:spacing w:after="0" w:line="240" w:lineRule="auto"/>
        <w:rPr>
          <w:rFonts w:ascii="Times New Roman" w:eastAsia="Calibri" w:hAnsi="Times New Roman" w:cs="Times New Roman"/>
          <w:sz w:val="24"/>
          <w:szCs w:val="24"/>
          <w:u w:val="single"/>
        </w:rPr>
      </w:pPr>
      <w:r w:rsidRPr="00FD2FF0">
        <w:rPr>
          <w:rFonts w:ascii="Times New Roman" w:eastAsia="Times New Roman" w:hAnsi="Times New Roman" w:cs="Times New Roman"/>
          <w:sz w:val="24"/>
          <w:szCs w:val="24"/>
        </w:rPr>
        <w:t xml:space="preserve"> </w:t>
      </w:r>
      <w:r w:rsidRPr="00FD2FF0">
        <w:rPr>
          <w:rFonts w:ascii="Times New Roman" w:eastAsia="Calibri" w:hAnsi="Times New Roman" w:cs="Times New Roman"/>
          <w:sz w:val="24"/>
          <w:szCs w:val="24"/>
          <w:u w:val="single"/>
        </w:rPr>
        <w:t>Подачи:</w:t>
      </w:r>
    </w:p>
    <w:p w14:paraId="36E06E0F" w14:textId="77777777" w:rsidR="002419F6" w:rsidRPr="00FD2FF0" w:rsidRDefault="002419F6" w:rsidP="002419F6">
      <w:pPr>
        <w:suppressAutoHyphens/>
        <w:autoSpaceDE w:val="0"/>
        <w:spacing w:after="0" w:line="240" w:lineRule="auto"/>
        <w:rPr>
          <w:rFonts w:ascii="Times New Roman" w:eastAsia="Times New Roman" w:hAnsi="Times New Roman" w:cs="Times New Roman"/>
          <w:sz w:val="24"/>
          <w:szCs w:val="24"/>
        </w:rPr>
      </w:pPr>
      <w:r w:rsidRPr="00FD2FF0">
        <w:rPr>
          <w:rFonts w:ascii="Times New Roman" w:eastAsia="Times New Roman" w:hAnsi="Times New Roman" w:cs="Times New Roman"/>
          <w:sz w:val="24"/>
          <w:szCs w:val="24"/>
        </w:rPr>
        <w:t xml:space="preserve">    -  атакующие, направленные на непосредственный выигрыш очка;</w:t>
      </w:r>
    </w:p>
    <w:p w14:paraId="5AEB01F3" w14:textId="77777777" w:rsidR="002419F6" w:rsidRPr="00FD2FF0" w:rsidRDefault="002419F6" w:rsidP="002419F6">
      <w:pPr>
        <w:suppressAutoHyphens/>
        <w:autoSpaceDE w:val="0"/>
        <w:spacing w:after="0" w:line="240" w:lineRule="auto"/>
        <w:rPr>
          <w:rFonts w:ascii="Times New Roman" w:eastAsia="Times New Roman" w:hAnsi="Times New Roman" w:cs="Times New Roman"/>
          <w:sz w:val="24"/>
          <w:szCs w:val="24"/>
        </w:rPr>
      </w:pPr>
      <w:r w:rsidRPr="00FD2FF0">
        <w:rPr>
          <w:rFonts w:ascii="Times New Roman" w:eastAsia="Times New Roman" w:hAnsi="Times New Roman" w:cs="Times New Roman"/>
          <w:sz w:val="24"/>
          <w:szCs w:val="24"/>
        </w:rPr>
        <w:t xml:space="preserve">    -  </w:t>
      </w:r>
      <w:r w:rsidRPr="00FD2FF0">
        <w:rPr>
          <w:rFonts w:ascii="Times New Roman" w:eastAsia="Calibri" w:hAnsi="Times New Roman" w:cs="Times New Roman"/>
          <w:sz w:val="24"/>
          <w:szCs w:val="24"/>
        </w:rPr>
        <w:t>подготавливающие</w:t>
      </w:r>
      <w:r w:rsidRPr="00FD2FF0">
        <w:rPr>
          <w:rFonts w:ascii="Times New Roman" w:eastAsia="Times New Roman" w:hAnsi="Times New Roman" w:cs="Times New Roman"/>
          <w:sz w:val="24"/>
          <w:szCs w:val="24"/>
        </w:rPr>
        <w:t xml:space="preserve"> атаку;</w:t>
      </w:r>
    </w:p>
    <w:p w14:paraId="04B6B294" w14:textId="77777777" w:rsidR="002419F6" w:rsidRPr="00FD2FF0" w:rsidRDefault="002419F6" w:rsidP="002419F6">
      <w:pPr>
        <w:suppressAutoHyphens/>
        <w:autoSpaceDE w:val="0"/>
        <w:spacing w:after="0" w:line="240" w:lineRule="auto"/>
        <w:rPr>
          <w:rFonts w:ascii="Times New Roman" w:eastAsia="Times New Roman" w:hAnsi="Times New Roman" w:cs="Times New Roman"/>
          <w:sz w:val="24"/>
          <w:szCs w:val="24"/>
        </w:rPr>
      </w:pPr>
      <w:r w:rsidRPr="00FD2FF0">
        <w:rPr>
          <w:rFonts w:ascii="Times New Roman" w:eastAsia="Times New Roman" w:hAnsi="Times New Roman" w:cs="Times New Roman"/>
          <w:sz w:val="24"/>
          <w:szCs w:val="24"/>
        </w:rPr>
        <w:t xml:space="preserve">    -  защитные, не позволяющие противнику атаковать.</w:t>
      </w:r>
    </w:p>
    <w:p w14:paraId="6FED8F6F" w14:textId="77777777" w:rsidR="002419F6" w:rsidRPr="00FD2FF0" w:rsidRDefault="002419F6" w:rsidP="002419F6">
      <w:pPr>
        <w:suppressAutoHyphens/>
        <w:autoSpaceDE w:val="0"/>
        <w:spacing w:after="0" w:line="240" w:lineRule="auto"/>
        <w:rPr>
          <w:rFonts w:ascii="Times New Roman" w:eastAsia="Times New Roman" w:hAnsi="Times New Roman" w:cs="Times New Roman"/>
          <w:sz w:val="24"/>
          <w:szCs w:val="24"/>
          <w:u w:val="single"/>
        </w:rPr>
      </w:pPr>
      <w:r w:rsidRPr="00FD2FF0">
        <w:rPr>
          <w:rFonts w:ascii="Times New Roman" w:eastAsia="Times New Roman" w:hAnsi="Times New Roman" w:cs="Times New Roman"/>
          <w:sz w:val="24"/>
          <w:szCs w:val="24"/>
        </w:rPr>
        <w:t xml:space="preserve"> </w:t>
      </w:r>
      <w:r w:rsidRPr="00FD2FF0">
        <w:rPr>
          <w:rFonts w:ascii="Times New Roman" w:eastAsia="Calibri" w:hAnsi="Times New Roman" w:cs="Times New Roman"/>
          <w:sz w:val="24"/>
          <w:szCs w:val="24"/>
          <w:u w:val="single"/>
        </w:rPr>
        <w:t>Прием</w:t>
      </w:r>
      <w:r w:rsidRPr="00FD2FF0">
        <w:rPr>
          <w:rFonts w:ascii="Times New Roman" w:eastAsia="Times New Roman" w:hAnsi="Times New Roman" w:cs="Times New Roman"/>
          <w:sz w:val="24"/>
          <w:szCs w:val="24"/>
          <w:u w:val="single"/>
        </w:rPr>
        <w:t xml:space="preserve"> подач ударом: </w:t>
      </w:r>
    </w:p>
    <w:p w14:paraId="07A493F5" w14:textId="77777777" w:rsidR="002419F6" w:rsidRPr="00FD2FF0" w:rsidRDefault="002419F6" w:rsidP="002419F6">
      <w:pPr>
        <w:suppressAutoHyphens/>
        <w:autoSpaceDE w:val="0"/>
        <w:spacing w:after="0" w:line="240" w:lineRule="auto"/>
        <w:rPr>
          <w:rFonts w:ascii="Times New Roman" w:eastAsia="Times New Roman" w:hAnsi="Times New Roman" w:cs="Times New Roman"/>
          <w:sz w:val="24"/>
          <w:szCs w:val="24"/>
        </w:rPr>
      </w:pPr>
      <w:r w:rsidRPr="00FD2FF0">
        <w:rPr>
          <w:rFonts w:ascii="Times New Roman" w:eastAsia="Times New Roman" w:hAnsi="Times New Roman" w:cs="Times New Roman"/>
          <w:sz w:val="24"/>
          <w:szCs w:val="24"/>
        </w:rPr>
        <w:t xml:space="preserve">    </w:t>
      </w:r>
      <w:r w:rsidRPr="00FD2FF0">
        <w:rPr>
          <w:rFonts w:ascii="Times New Roman" w:eastAsia="Calibri" w:hAnsi="Times New Roman" w:cs="Times New Roman"/>
          <w:sz w:val="24"/>
          <w:szCs w:val="24"/>
        </w:rPr>
        <w:t>-</w:t>
      </w:r>
      <w:r w:rsidRPr="00FD2FF0">
        <w:rPr>
          <w:rFonts w:ascii="Times New Roman" w:eastAsia="Times New Roman" w:hAnsi="Times New Roman" w:cs="Times New Roman"/>
          <w:sz w:val="24"/>
          <w:szCs w:val="24"/>
        </w:rPr>
        <w:t xml:space="preserve"> атакующим;</w:t>
      </w:r>
    </w:p>
    <w:p w14:paraId="4FCCD094" w14:textId="77777777" w:rsidR="002419F6" w:rsidRPr="00FD2FF0" w:rsidRDefault="002419F6" w:rsidP="002419F6">
      <w:pPr>
        <w:suppressAutoHyphens/>
        <w:autoSpaceDE w:val="0"/>
        <w:spacing w:after="0" w:line="240" w:lineRule="auto"/>
        <w:rPr>
          <w:rFonts w:ascii="Times New Roman" w:eastAsia="Times New Roman" w:hAnsi="Times New Roman" w:cs="Times New Roman"/>
          <w:sz w:val="24"/>
          <w:szCs w:val="24"/>
        </w:rPr>
      </w:pPr>
      <w:r w:rsidRPr="00FD2FF0">
        <w:rPr>
          <w:rFonts w:ascii="Times New Roman" w:eastAsia="Times New Roman" w:hAnsi="Times New Roman" w:cs="Times New Roman"/>
          <w:sz w:val="24"/>
          <w:szCs w:val="24"/>
        </w:rPr>
        <w:t xml:space="preserve">    </w:t>
      </w:r>
      <w:r w:rsidRPr="00FD2FF0">
        <w:rPr>
          <w:rFonts w:ascii="Times New Roman" w:eastAsia="Calibri" w:hAnsi="Times New Roman" w:cs="Times New Roman"/>
          <w:sz w:val="24"/>
          <w:szCs w:val="24"/>
        </w:rPr>
        <w:t>-</w:t>
      </w:r>
      <w:r w:rsidRPr="00FD2FF0">
        <w:rPr>
          <w:rFonts w:ascii="Times New Roman" w:eastAsia="Times New Roman" w:hAnsi="Times New Roman" w:cs="Times New Roman"/>
          <w:sz w:val="24"/>
          <w:szCs w:val="24"/>
        </w:rPr>
        <w:t xml:space="preserve">  подготовительным;</w:t>
      </w:r>
    </w:p>
    <w:p w14:paraId="7F6AAEE7" w14:textId="77777777" w:rsidR="002419F6" w:rsidRPr="00FD2FF0" w:rsidRDefault="002419F6" w:rsidP="002419F6">
      <w:pPr>
        <w:suppressAutoHyphens/>
        <w:spacing w:after="0" w:line="240" w:lineRule="auto"/>
        <w:jc w:val="both"/>
        <w:rPr>
          <w:rFonts w:ascii="Times New Roman" w:eastAsia="Calibri" w:hAnsi="Times New Roman" w:cs="Times New Roman"/>
          <w:sz w:val="24"/>
          <w:szCs w:val="24"/>
        </w:rPr>
      </w:pPr>
      <w:r w:rsidRPr="00FD2FF0">
        <w:rPr>
          <w:rFonts w:ascii="Times New Roman" w:eastAsia="Times New Roman" w:hAnsi="Times New Roman" w:cs="Times New Roman"/>
          <w:sz w:val="24"/>
          <w:szCs w:val="24"/>
        </w:rPr>
        <w:t xml:space="preserve">    - </w:t>
      </w:r>
      <w:r w:rsidRPr="00FD2FF0">
        <w:rPr>
          <w:rFonts w:ascii="Times New Roman" w:eastAsia="Calibri" w:hAnsi="Times New Roman" w:cs="Times New Roman"/>
          <w:sz w:val="24"/>
          <w:szCs w:val="24"/>
        </w:rPr>
        <w:t>защитным.</w:t>
      </w:r>
    </w:p>
    <w:p w14:paraId="3AC4DEC3" w14:textId="77777777" w:rsidR="002419F6" w:rsidRPr="00FD2FF0" w:rsidRDefault="002419F6" w:rsidP="002419F6">
      <w:pPr>
        <w:suppressAutoHyphens/>
        <w:spacing w:after="0" w:line="240" w:lineRule="auto"/>
        <w:jc w:val="both"/>
        <w:rPr>
          <w:rFonts w:ascii="Times New Roman" w:eastAsia="Times New Roman" w:hAnsi="Times New Roman" w:cs="Times New Roman"/>
          <w:sz w:val="24"/>
          <w:szCs w:val="24"/>
        </w:rPr>
      </w:pPr>
      <w:r w:rsidRPr="00FD2FF0">
        <w:rPr>
          <w:rFonts w:ascii="Times New Roman" w:eastAsia="Times New Roman" w:hAnsi="Times New Roman" w:cs="Times New Roman"/>
          <w:sz w:val="24"/>
          <w:szCs w:val="24"/>
        </w:rPr>
        <w:t xml:space="preserve">   </w:t>
      </w:r>
    </w:p>
    <w:p w14:paraId="2DA2A8A5" w14:textId="77777777" w:rsidR="002419F6" w:rsidRPr="00FD2FF0" w:rsidRDefault="002419F6" w:rsidP="002419F6">
      <w:pPr>
        <w:suppressAutoHyphens/>
        <w:spacing w:after="0" w:line="240" w:lineRule="auto"/>
        <w:jc w:val="both"/>
        <w:rPr>
          <w:rFonts w:ascii="Times New Roman" w:eastAsia="Times New Roman" w:hAnsi="Times New Roman" w:cs="Times New Roman"/>
          <w:sz w:val="24"/>
          <w:szCs w:val="24"/>
        </w:rPr>
      </w:pPr>
    </w:p>
    <w:p w14:paraId="542C988F" w14:textId="77777777" w:rsidR="002419F6" w:rsidRPr="00FD2FF0" w:rsidRDefault="002419F6" w:rsidP="002419F6">
      <w:pPr>
        <w:suppressAutoHyphens/>
        <w:spacing w:after="0" w:line="24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6. Учебная игра – 10</w:t>
      </w:r>
      <w:r w:rsidRPr="00FD2FF0">
        <w:rPr>
          <w:rFonts w:ascii="Times New Roman" w:eastAsia="Times New Roman" w:hAnsi="Times New Roman" w:cs="Times New Roman"/>
          <w:b/>
          <w:sz w:val="24"/>
          <w:szCs w:val="24"/>
          <w:lang w:eastAsia="zh-CN"/>
        </w:rPr>
        <w:t xml:space="preserve"> часов</w:t>
      </w:r>
    </w:p>
    <w:p w14:paraId="4DE57EE3" w14:textId="77777777" w:rsidR="002419F6" w:rsidRPr="00FD2FF0" w:rsidRDefault="002419F6" w:rsidP="002419F6">
      <w:pPr>
        <w:numPr>
          <w:ilvl w:val="0"/>
          <w:numId w:val="10"/>
        </w:numPr>
        <w:suppressAutoHyphens/>
        <w:spacing w:after="0" w:line="240" w:lineRule="auto"/>
        <w:jc w:val="both"/>
        <w:rPr>
          <w:rFonts w:ascii="Times New Roman" w:eastAsia="Times New Roman" w:hAnsi="Times New Roman" w:cs="Times New Roman"/>
          <w:sz w:val="24"/>
          <w:szCs w:val="24"/>
          <w:lang w:eastAsia="zh-CN"/>
        </w:rPr>
      </w:pPr>
      <w:r w:rsidRPr="00FD2FF0">
        <w:rPr>
          <w:rFonts w:ascii="Times New Roman" w:eastAsia="Times New Roman" w:hAnsi="Times New Roman" w:cs="Times New Roman"/>
          <w:sz w:val="24"/>
          <w:szCs w:val="24"/>
          <w:lang w:eastAsia="zh-CN"/>
        </w:rPr>
        <w:t>парные игры</w:t>
      </w:r>
    </w:p>
    <w:p w14:paraId="7841BB9A" w14:textId="77777777" w:rsidR="002419F6" w:rsidRPr="00FD2FF0" w:rsidRDefault="002419F6" w:rsidP="002419F6">
      <w:pPr>
        <w:numPr>
          <w:ilvl w:val="0"/>
          <w:numId w:val="10"/>
        </w:numPr>
        <w:suppressAutoHyphens/>
        <w:spacing w:after="0" w:line="240" w:lineRule="auto"/>
        <w:jc w:val="both"/>
        <w:rPr>
          <w:rFonts w:ascii="Times New Roman" w:eastAsia="Times New Roman" w:hAnsi="Times New Roman" w:cs="Times New Roman"/>
          <w:sz w:val="24"/>
          <w:szCs w:val="24"/>
          <w:lang w:eastAsia="zh-CN"/>
        </w:rPr>
      </w:pPr>
      <w:r w:rsidRPr="00FD2FF0">
        <w:rPr>
          <w:rFonts w:ascii="Times New Roman" w:eastAsia="Times New Roman" w:hAnsi="Times New Roman" w:cs="Times New Roman"/>
          <w:sz w:val="24"/>
          <w:szCs w:val="24"/>
          <w:lang w:eastAsia="zh-CN"/>
        </w:rPr>
        <w:t>«игра защитника против атакующего»</w:t>
      </w:r>
    </w:p>
    <w:p w14:paraId="0CC70DCA" w14:textId="77777777" w:rsidR="002419F6" w:rsidRPr="00FD2FF0" w:rsidRDefault="002419F6" w:rsidP="002419F6">
      <w:pPr>
        <w:numPr>
          <w:ilvl w:val="0"/>
          <w:numId w:val="10"/>
        </w:numPr>
        <w:suppressAutoHyphens/>
        <w:spacing w:after="0" w:line="240" w:lineRule="auto"/>
        <w:jc w:val="both"/>
        <w:rPr>
          <w:rFonts w:ascii="Times New Roman" w:eastAsia="Times New Roman" w:hAnsi="Times New Roman" w:cs="Times New Roman"/>
          <w:sz w:val="24"/>
          <w:szCs w:val="24"/>
          <w:lang w:eastAsia="zh-CN"/>
        </w:rPr>
      </w:pPr>
      <w:r w:rsidRPr="00FD2FF0">
        <w:rPr>
          <w:rFonts w:ascii="Times New Roman" w:eastAsia="Times New Roman" w:hAnsi="Times New Roman" w:cs="Times New Roman"/>
          <w:sz w:val="24"/>
          <w:szCs w:val="24"/>
          <w:lang w:eastAsia="zh-CN"/>
        </w:rPr>
        <w:t>«игра атакующего против защитника»</w:t>
      </w:r>
    </w:p>
    <w:p w14:paraId="4B68C830" w14:textId="77777777" w:rsidR="00FD2FF0" w:rsidRPr="00785A13" w:rsidRDefault="00FD2FF0" w:rsidP="00FD2FF0">
      <w:pPr>
        <w:spacing w:after="0" w:line="240" w:lineRule="auto"/>
        <w:jc w:val="center"/>
        <w:rPr>
          <w:rFonts w:ascii="Times New Roman" w:eastAsia="Times New Roman" w:hAnsi="Times New Roman" w:cs="Times New Roman"/>
          <w:b/>
          <w:sz w:val="24"/>
          <w:szCs w:val="24"/>
          <w:lang w:eastAsia="ru-RU"/>
        </w:rPr>
      </w:pPr>
    </w:p>
    <w:p w14:paraId="0DD4B00F" w14:textId="77777777" w:rsidR="00FD2FF0" w:rsidRPr="00785A13" w:rsidRDefault="002419F6" w:rsidP="002419F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7. </w:t>
      </w:r>
      <w:r w:rsidRPr="002419F6">
        <w:rPr>
          <w:rFonts w:ascii="Times New Roman" w:hAnsi="Times New Roman" w:cs="Times New Roman"/>
          <w:b/>
          <w:sz w:val="24"/>
          <w:szCs w:val="24"/>
        </w:rPr>
        <w:t>Тестирование и контрольные нормативы по общей и специальной физической подготовке</w:t>
      </w:r>
      <w:r>
        <w:rPr>
          <w:rFonts w:ascii="Times New Roman" w:hAnsi="Times New Roman" w:cs="Times New Roman"/>
          <w:b/>
          <w:sz w:val="24"/>
          <w:szCs w:val="24"/>
        </w:rPr>
        <w:t xml:space="preserve"> – 2 часа</w:t>
      </w:r>
    </w:p>
    <w:p w14:paraId="3372E207" w14:textId="77777777" w:rsidR="00FD2FF0" w:rsidRPr="00785A13" w:rsidRDefault="00FD2FF0" w:rsidP="00FD2FF0">
      <w:pPr>
        <w:spacing w:after="0" w:line="240" w:lineRule="auto"/>
        <w:jc w:val="center"/>
        <w:rPr>
          <w:rFonts w:ascii="Times New Roman" w:eastAsia="Times New Roman" w:hAnsi="Times New Roman" w:cs="Times New Roman"/>
          <w:b/>
          <w:sz w:val="24"/>
          <w:szCs w:val="24"/>
          <w:lang w:eastAsia="ru-RU"/>
        </w:rPr>
      </w:pPr>
    </w:p>
    <w:p w14:paraId="5955F152" w14:textId="77777777" w:rsidR="00F306A2" w:rsidRPr="00417428" w:rsidRDefault="00F306A2" w:rsidP="00F306A2">
      <w:pPr>
        <w:ind w:firstLine="708"/>
        <w:jc w:val="center"/>
        <w:rPr>
          <w:rFonts w:ascii="Times New Roman" w:eastAsia="Calibri" w:hAnsi="Times New Roman" w:cs="Times New Roman"/>
          <w:b/>
          <w:sz w:val="28"/>
          <w:szCs w:val="28"/>
        </w:rPr>
      </w:pPr>
      <w:r w:rsidRPr="00417428">
        <w:rPr>
          <w:rFonts w:ascii="Times New Roman" w:eastAsia="Calibri" w:hAnsi="Times New Roman" w:cs="Times New Roman"/>
          <w:b/>
          <w:sz w:val="28"/>
          <w:szCs w:val="28"/>
        </w:rPr>
        <w:t>1.4. ПЛАНИРУЕМЫЕ РЕЗУЛЬТАТЫ</w:t>
      </w:r>
    </w:p>
    <w:p w14:paraId="5117BB44" w14:textId="77777777" w:rsidR="00C91D96" w:rsidRPr="00C91D96" w:rsidRDefault="00C91D96" w:rsidP="00C91D96">
      <w:pPr>
        <w:shd w:val="clear" w:color="auto" w:fill="FFFFFF"/>
        <w:spacing w:line="240" w:lineRule="auto"/>
        <w:ind w:firstLine="567"/>
        <w:jc w:val="both"/>
        <w:rPr>
          <w:rFonts w:ascii="Times New Roman" w:hAnsi="Times New Roman" w:cs="Times New Roman"/>
          <w:sz w:val="24"/>
          <w:szCs w:val="24"/>
          <w:lang w:eastAsia="ru-RU"/>
        </w:rPr>
      </w:pPr>
      <w:r w:rsidRPr="00C91D96">
        <w:rPr>
          <w:rFonts w:ascii="Times New Roman" w:hAnsi="Times New Roman" w:cs="Times New Roman"/>
          <w:b/>
          <w:bCs/>
          <w:i/>
          <w:iCs/>
          <w:sz w:val="24"/>
          <w:szCs w:val="24"/>
          <w:lang w:eastAsia="ru-RU"/>
        </w:rPr>
        <w:t>Личностные результаты</w:t>
      </w:r>
      <w:r w:rsidRPr="00C91D96">
        <w:rPr>
          <w:rFonts w:ascii="Times New Roman" w:hAnsi="Times New Roman" w:cs="Times New Roman"/>
          <w:sz w:val="24"/>
          <w:szCs w:val="24"/>
          <w:lang w:eastAsia="ru-RU"/>
        </w:rPr>
        <w:t> отражаются в индивидуальных качественных свойствах обучающихся, которые приобретаются в процессе освоения учебного предмета. Эти качественные свойства проявляются, прежде всего, в положительном отношении обучающихся к занятиям двигательной (физкультурной) деятельностью, накоплении необходимых знаний, а также в умении использовать занятия настольным теннисом для удовлетворения индивидуальных интересов и потребностей, достижения личностно значимых результатов в физическом совершенстве. При занятиях настольным теннисом стимулируется работа сердечно-сосудистой системы, развивается выносливость, скоростно-силовые и скоростные способности, укрепляются крупные мышц рук, плеч, ног. Настольный теннис развивает такие жизненно важные качества как реакция на движущийся объект, реакция антиципации (предугадывания), быстрота мышления и принятия решений в неожиданно меняющихся игровых условиях, концентрация внимания и распределение внимания, что существенно сказывается на умственной деятельности и процессе обучения. Происходит общее укрепление и оздоровление организма. Дети учатся понимать собственное тело, управлять им, что помогает избежать травмоопасных ситуаций на переменах и при всех видах физической активности. Соревновательный элемент в настольном теннисе способствует развитию личности ребенка, в частности качеств лидера, воспитывает целеустремленность и бойцовские качества. Настольный теннис позволяет выразить себя как индивидуально, так и как игрока команды. Способствует развитию уверенности в себе, умению ставить и решать двигательные задачи. Через усвоение теннисного этикета служит прекрасным средством коммуникативного общения, развивает навыки сотрудничества и взаимопонимания.</w:t>
      </w:r>
    </w:p>
    <w:p w14:paraId="16780FCC" w14:textId="77777777" w:rsidR="00C91D96" w:rsidRPr="00C91D96" w:rsidRDefault="00C91D96" w:rsidP="00C91D96">
      <w:pPr>
        <w:shd w:val="clear" w:color="auto" w:fill="FFFFFF"/>
        <w:spacing w:line="240" w:lineRule="auto"/>
        <w:ind w:firstLine="567"/>
        <w:jc w:val="both"/>
        <w:rPr>
          <w:rFonts w:ascii="Times New Roman" w:hAnsi="Times New Roman" w:cs="Times New Roman"/>
          <w:i/>
          <w:iCs/>
          <w:sz w:val="24"/>
          <w:szCs w:val="24"/>
          <w:lang w:eastAsia="ru-RU"/>
        </w:rPr>
      </w:pPr>
      <w:r w:rsidRPr="00C91D96">
        <w:rPr>
          <w:rFonts w:ascii="Times New Roman" w:hAnsi="Times New Roman" w:cs="Times New Roman"/>
          <w:b/>
          <w:bCs/>
          <w:i/>
          <w:iCs/>
          <w:sz w:val="24"/>
          <w:szCs w:val="24"/>
          <w:lang w:eastAsia="ru-RU"/>
        </w:rPr>
        <w:t>Метапредметные результаты</w:t>
      </w:r>
      <w:r w:rsidRPr="00C91D96">
        <w:rPr>
          <w:rFonts w:ascii="Times New Roman" w:hAnsi="Times New Roman" w:cs="Times New Roman"/>
          <w:sz w:val="24"/>
          <w:szCs w:val="24"/>
          <w:lang w:eastAsia="ru-RU"/>
        </w:rPr>
        <w:t xml:space="preserve"> характеризуют уровень сформированности качественных универсальных способностей обучающихся, проявляющихся в активном применении знаний и умений в познавательной и предметно-практической деятельности. Приобретенные на базе освоения содержания предмета «Физическая культура», в единстве </w:t>
      </w:r>
      <w:r w:rsidRPr="00C91D96">
        <w:rPr>
          <w:rFonts w:ascii="Times New Roman" w:hAnsi="Times New Roman" w:cs="Times New Roman"/>
          <w:sz w:val="24"/>
          <w:szCs w:val="24"/>
          <w:lang w:eastAsia="ru-RU"/>
        </w:rPr>
        <w:lastRenderedPageBreak/>
        <w:t>с освоением программного материала других образовательных дисциплин, универсальные способности потребуются как в рамках образовательного процесса - умение учиться, так и в реальной повседневной жизни обучающихся.</w:t>
      </w:r>
    </w:p>
    <w:p w14:paraId="1702D4C3" w14:textId="77777777" w:rsidR="00C91D96" w:rsidRPr="00C91D96" w:rsidRDefault="00C91D96" w:rsidP="00C91D96">
      <w:pPr>
        <w:shd w:val="clear" w:color="auto" w:fill="FFFFFF"/>
        <w:spacing w:line="240" w:lineRule="auto"/>
        <w:ind w:firstLine="567"/>
        <w:jc w:val="both"/>
        <w:rPr>
          <w:rFonts w:ascii="Times New Roman" w:hAnsi="Times New Roman" w:cs="Times New Roman"/>
          <w:sz w:val="24"/>
          <w:szCs w:val="24"/>
          <w:lang w:eastAsia="ru-RU"/>
        </w:rPr>
      </w:pPr>
      <w:r w:rsidRPr="00C91D96">
        <w:rPr>
          <w:rFonts w:ascii="Times New Roman" w:hAnsi="Times New Roman" w:cs="Times New Roman"/>
          <w:i/>
          <w:iCs/>
          <w:sz w:val="24"/>
          <w:szCs w:val="24"/>
          <w:lang w:eastAsia="ru-RU"/>
        </w:rPr>
        <w:t>В области физической культуры:</w:t>
      </w:r>
    </w:p>
    <w:p w14:paraId="62A8F389" w14:textId="77777777" w:rsidR="00C91D96" w:rsidRPr="00C91D96" w:rsidRDefault="00C91D96" w:rsidP="00C91D96">
      <w:pPr>
        <w:shd w:val="clear" w:color="auto" w:fill="FFFFFF"/>
        <w:spacing w:line="240" w:lineRule="auto"/>
        <w:ind w:firstLine="567"/>
        <w:jc w:val="both"/>
        <w:rPr>
          <w:rFonts w:ascii="Times New Roman" w:hAnsi="Times New Roman" w:cs="Times New Roman"/>
          <w:sz w:val="24"/>
          <w:szCs w:val="24"/>
          <w:lang w:eastAsia="ru-RU"/>
        </w:rPr>
      </w:pPr>
      <w:r w:rsidRPr="00C91D96">
        <w:rPr>
          <w:rFonts w:ascii="Times New Roman" w:hAnsi="Times New Roman" w:cs="Times New Roman"/>
          <w:sz w:val="24"/>
          <w:szCs w:val="24"/>
          <w:lang w:eastAsia="ru-RU"/>
        </w:rPr>
        <w:t>- владение широким арсеналом двигательных действий и физических упражнений на базе</w:t>
      </w:r>
      <w:r w:rsidRPr="00C91D96">
        <w:rPr>
          <w:rFonts w:ascii="Times New Roman" w:hAnsi="Times New Roman" w:cs="Times New Roman"/>
          <w:sz w:val="24"/>
          <w:szCs w:val="24"/>
          <w:u w:val="single"/>
          <w:lang w:eastAsia="ru-RU"/>
        </w:rPr>
        <w:t> </w:t>
      </w:r>
      <w:r w:rsidRPr="00C91D96">
        <w:rPr>
          <w:rFonts w:ascii="Times New Roman" w:hAnsi="Times New Roman" w:cs="Times New Roman"/>
          <w:sz w:val="24"/>
          <w:szCs w:val="24"/>
          <w:lang w:eastAsia="ru-RU"/>
        </w:rPr>
        <w:t>овладения упражнений с мячом и ракеткой, активное использование настольного тенниса в самостоятельно организуемой спортивно-оздоровительной и физкультурно-оздоровительной деятельности;</w:t>
      </w:r>
    </w:p>
    <w:p w14:paraId="0693BF8A" w14:textId="77777777" w:rsidR="00C91D96" w:rsidRPr="00C91D96" w:rsidRDefault="00C91D96" w:rsidP="00C91D96">
      <w:pPr>
        <w:shd w:val="clear" w:color="auto" w:fill="FFFFFF"/>
        <w:spacing w:line="240" w:lineRule="auto"/>
        <w:ind w:firstLine="567"/>
        <w:jc w:val="both"/>
        <w:rPr>
          <w:rFonts w:ascii="Times New Roman" w:hAnsi="Times New Roman" w:cs="Times New Roman"/>
          <w:sz w:val="24"/>
          <w:szCs w:val="24"/>
          <w:lang w:eastAsia="ru-RU"/>
        </w:rPr>
      </w:pPr>
      <w:r w:rsidRPr="00C91D96">
        <w:rPr>
          <w:rFonts w:ascii="Times New Roman" w:hAnsi="Times New Roman" w:cs="Times New Roman"/>
          <w:sz w:val="24"/>
          <w:szCs w:val="24"/>
          <w:lang w:eastAsia="ru-RU"/>
        </w:rPr>
        <w:t>- владение способами наблюдения за показателями индивидуального здоровья, физического развития, использование этих показателей в организации и проведении самостоятельных форм занятий по настольному теннису.</w:t>
      </w:r>
    </w:p>
    <w:p w14:paraId="6D27D2C4" w14:textId="77777777" w:rsidR="00C91D96" w:rsidRPr="00C91D96" w:rsidRDefault="00C91D96" w:rsidP="00C91D96">
      <w:pPr>
        <w:shd w:val="clear" w:color="auto" w:fill="FFFFFF"/>
        <w:spacing w:line="240" w:lineRule="auto"/>
        <w:ind w:firstLine="567"/>
        <w:jc w:val="both"/>
        <w:rPr>
          <w:rFonts w:ascii="Times New Roman" w:hAnsi="Times New Roman" w:cs="Times New Roman"/>
          <w:sz w:val="24"/>
          <w:szCs w:val="24"/>
          <w:lang w:eastAsia="ru-RU"/>
        </w:rPr>
      </w:pPr>
      <w:r w:rsidRPr="00C91D96">
        <w:rPr>
          <w:rFonts w:ascii="Times New Roman" w:hAnsi="Times New Roman" w:cs="Times New Roman"/>
          <w:b/>
          <w:bCs/>
          <w:i/>
          <w:iCs/>
          <w:sz w:val="24"/>
          <w:szCs w:val="24"/>
          <w:lang w:eastAsia="ru-RU"/>
        </w:rPr>
        <w:t>Предметные результаты</w:t>
      </w:r>
      <w:r w:rsidRPr="00C91D96">
        <w:rPr>
          <w:rFonts w:ascii="Times New Roman" w:hAnsi="Times New Roman" w:cs="Times New Roman"/>
          <w:sz w:val="24"/>
          <w:szCs w:val="24"/>
          <w:lang w:eastAsia="ru-RU"/>
        </w:rPr>
        <w:t> характеризуют опыт обучающихся в творческой двигательной деятельности, которые приобретаются и закрепляются в процессе освоения учебного предмета. Приобретаемый опыт проявляется в освоении двигательных умений и навыков, умениях их применять при решении практических задач, связанных с организацией и проведением самостоятельных занятий по настольному теннису.</w:t>
      </w:r>
    </w:p>
    <w:p w14:paraId="2BCDADE7" w14:textId="77777777" w:rsidR="00C91D96" w:rsidRPr="00C91D96" w:rsidRDefault="00C91D96" w:rsidP="00C91D96">
      <w:pPr>
        <w:shd w:val="clear" w:color="auto" w:fill="FFFFFF"/>
        <w:spacing w:line="240" w:lineRule="auto"/>
        <w:ind w:firstLine="567"/>
        <w:jc w:val="both"/>
        <w:rPr>
          <w:rFonts w:ascii="Times New Roman" w:hAnsi="Times New Roman" w:cs="Times New Roman"/>
          <w:sz w:val="24"/>
          <w:szCs w:val="24"/>
          <w:lang w:eastAsia="ru-RU"/>
        </w:rPr>
      </w:pPr>
      <w:r w:rsidRPr="00C91D96">
        <w:rPr>
          <w:rFonts w:ascii="Times New Roman" w:hAnsi="Times New Roman" w:cs="Times New Roman"/>
          <w:i/>
          <w:iCs/>
          <w:sz w:val="24"/>
          <w:szCs w:val="24"/>
          <w:lang w:eastAsia="ru-RU"/>
        </w:rPr>
        <w:t>В области познавательной культуры:</w:t>
      </w:r>
    </w:p>
    <w:p w14:paraId="0C9544C6" w14:textId="77777777" w:rsidR="00C91D96" w:rsidRPr="00C91D96" w:rsidRDefault="00C91D96" w:rsidP="00C91D96">
      <w:pPr>
        <w:shd w:val="clear" w:color="auto" w:fill="FFFFFF"/>
        <w:spacing w:line="240" w:lineRule="auto"/>
        <w:ind w:firstLine="567"/>
        <w:jc w:val="both"/>
        <w:rPr>
          <w:rFonts w:ascii="Times New Roman" w:hAnsi="Times New Roman" w:cs="Times New Roman"/>
          <w:sz w:val="24"/>
          <w:szCs w:val="24"/>
          <w:lang w:eastAsia="ru-RU"/>
        </w:rPr>
      </w:pPr>
      <w:r w:rsidRPr="00C91D96">
        <w:rPr>
          <w:rFonts w:ascii="Times New Roman" w:hAnsi="Times New Roman" w:cs="Times New Roman"/>
          <w:sz w:val="24"/>
          <w:szCs w:val="24"/>
          <w:lang w:eastAsia="ru-RU"/>
        </w:rPr>
        <w:t>- владение знаниями об особенностях индивидуального здоровья и офункциональных возможностях организма, способах профилактики заболеваний средствами физической культуры, в частности настольного тенниса;</w:t>
      </w:r>
    </w:p>
    <w:p w14:paraId="557C08D7" w14:textId="77777777" w:rsidR="00C91D96" w:rsidRPr="00C91D96" w:rsidRDefault="00C91D96" w:rsidP="00C91D96">
      <w:pPr>
        <w:shd w:val="clear" w:color="auto" w:fill="FFFFFF"/>
        <w:spacing w:line="240" w:lineRule="auto"/>
        <w:ind w:firstLine="567"/>
        <w:jc w:val="both"/>
        <w:rPr>
          <w:rFonts w:ascii="Times New Roman" w:hAnsi="Times New Roman" w:cs="Times New Roman"/>
          <w:sz w:val="24"/>
          <w:szCs w:val="24"/>
          <w:lang w:eastAsia="ru-RU"/>
        </w:rPr>
      </w:pPr>
      <w:r w:rsidRPr="00C91D96">
        <w:rPr>
          <w:rFonts w:ascii="Times New Roman" w:hAnsi="Times New Roman" w:cs="Times New Roman"/>
          <w:i/>
          <w:iCs/>
          <w:sz w:val="24"/>
          <w:szCs w:val="24"/>
          <w:lang w:eastAsia="ru-RU"/>
        </w:rPr>
        <w:t>В области нравственной культуры:</w:t>
      </w:r>
    </w:p>
    <w:p w14:paraId="126C00B1" w14:textId="77777777" w:rsidR="00C91D96" w:rsidRPr="00C91D96" w:rsidRDefault="00C91D96" w:rsidP="00C91D96">
      <w:pPr>
        <w:shd w:val="clear" w:color="auto" w:fill="FFFFFF"/>
        <w:spacing w:line="240" w:lineRule="auto"/>
        <w:ind w:firstLine="567"/>
        <w:jc w:val="both"/>
        <w:rPr>
          <w:rFonts w:ascii="Times New Roman" w:hAnsi="Times New Roman" w:cs="Times New Roman"/>
          <w:sz w:val="24"/>
          <w:szCs w:val="24"/>
          <w:lang w:eastAsia="ru-RU"/>
        </w:rPr>
      </w:pPr>
      <w:r w:rsidRPr="00C91D96">
        <w:rPr>
          <w:rFonts w:ascii="Times New Roman" w:hAnsi="Times New Roman" w:cs="Times New Roman"/>
          <w:sz w:val="24"/>
          <w:szCs w:val="24"/>
          <w:lang w:eastAsia="ru-RU"/>
        </w:rPr>
        <w:t>- способность управлять своими эмоциями, проявлять культуру общения и взаимодействия в процессе занятий физической культурой, игровой и соревновательной деятельности в настольном теннисе;</w:t>
      </w:r>
    </w:p>
    <w:p w14:paraId="54633EF2" w14:textId="77777777" w:rsidR="00C91D96" w:rsidRPr="00C91D96" w:rsidRDefault="00C91D96" w:rsidP="00C91D96">
      <w:pPr>
        <w:shd w:val="clear" w:color="auto" w:fill="FFFFFF"/>
        <w:spacing w:line="240" w:lineRule="auto"/>
        <w:ind w:firstLine="567"/>
        <w:jc w:val="both"/>
        <w:rPr>
          <w:rFonts w:ascii="Times New Roman" w:hAnsi="Times New Roman" w:cs="Times New Roman"/>
          <w:sz w:val="24"/>
          <w:szCs w:val="24"/>
          <w:lang w:eastAsia="ru-RU"/>
        </w:rPr>
      </w:pPr>
      <w:r w:rsidRPr="00C91D96">
        <w:rPr>
          <w:rFonts w:ascii="Times New Roman" w:hAnsi="Times New Roman" w:cs="Times New Roman"/>
          <w:sz w:val="24"/>
          <w:szCs w:val="24"/>
          <w:lang w:eastAsia="ru-RU"/>
        </w:rPr>
        <w:t>- 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 самообладанием при проигрыше и выигрыше.</w:t>
      </w:r>
    </w:p>
    <w:p w14:paraId="7E72B00A" w14:textId="77777777" w:rsidR="00C91D96" w:rsidRPr="00C91D96" w:rsidRDefault="00C91D96" w:rsidP="00C91D96">
      <w:pPr>
        <w:shd w:val="clear" w:color="auto" w:fill="FFFFFF"/>
        <w:spacing w:line="240" w:lineRule="auto"/>
        <w:ind w:firstLine="567"/>
        <w:jc w:val="both"/>
        <w:rPr>
          <w:rFonts w:ascii="Times New Roman" w:hAnsi="Times New Roman" w:cs="Times New Roman"/>
          <w:sz w:val="24"/>
          <w:szCs w:val="24"/>
          <w:lang w:eastAsia="ru-RU"/>
        </w:rPr>
      </w:pPr>
      <w:r w:rsidRPr="00C91D96">
        <w:rPr>
          <w:rFonts w:ascii="Times New Roman" w:hAnsi="Times New Roman" w:cs="Times New Roman"/>
          <w:i/>
          <w:iCs/>
          <w:sz w:val="24"/>
          <w:szCs w:val="24"/>
          <w:lang w:eastAsia="ru-RU"/>
        </w:rPr>
        <w:t>В области трудовой культуры:</w:t>
      </w:r>
    </w:p>
    <w:p w14:paraId="10D85F94" w14:textId="77777777" w:rsidR="00C91D96" w:rsidRPr="00C91D96" w:rsidRDefault="00C91D96" w:rsidP="00C91D96">
      <w:pPr>
        <w:shd w:val="clear" w:color="auto" w:fill="FFFFFF"/>
        <w:spacing w:line="240" w:lineRule="auto"/>
        <w:ind w:firstLine="567"/>
        <w:jc w:val="both"/>
        <w:rPr>
          <w:rFonts w:ascii="Times New Roman" w:hAnsi="Times New Roman" w:cs="Times New Roman"/>
          <w:sz w:val="24"/>
          <w:szCs w:val="24"/>
          <w:lang w:eastAsia="ru-RU"/>
        </w:rPr>
      </w:pPr>
      <w:r w:rsidRPr="00C91D96">
        <w:rPr>
          <w:rFonts w:ascii="Times New Roman" w:hAnsi="Times New Roman" w:cs="Times New Roman"/>
          <w:sz w:val="24"/>
          <w:szCs w:val="24"/>
          <w:lang w:eastAsia="ru-RU"/>
        </w:rPr>
        <w:t>- 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p>
    <w:p w14:paraId="57D772A0" w14:textId="77777777" w:rsidR="00C91D96" w:rsidRPr="00C91D96" w:rsidRDefault="00C91D96" w:rsidP="00C91D96">
      <w:pPr>
        <w:shd w:val="clear" w:color="auto" w:fill="FFFFFF"/>
        <w:spacing w:line="240" w:lineRule="auto"/>
        <w:ind w:firstLine="567"/>
        <w:jc w:val="both"/>
        <w:rPr>
          <w:rFonts w:ascii="Times New Roman" w:hAnsi="Times New Roman" w:cs="Times New Roman"/>
          <w:sz w:val="24"/>
          <w:szCs w:val="24"/>
          <w:lang w:eastAsia="ru-RU"/>
        </w:rPr>
      </w:pPr>
      <w:r w:rsidRPr="00C91D96">
        <w:rPr>
          <w:rFonts w:ascii="Times New Roman" w:hAnsi="Times New Roman" w:cs="Times New Roman"/>
          <w:i/>
          <w:iCs/>
          <w:sz w:val="24"/>
          <w:szCs w:val="24"/>
          <w:lang w:eastAsia="ru-RU"/>
        </w:rPr>
        <w:t>В области эстетической культуры:</w:t>
      </w:r>
    </w:p>
    <w:p w14:paraId="7F55575C" w14:textId="77777777" w:rsidR="00C91D96" w:rsidRPr="00C91D96" w:rsidRDefault="00C91D96" w:rsidP="00C91D96">
      <w:pPr>
        <w:shd w:val="clear" w:color="auto" w:fill="FFFFFF"/>
        <w:spacing w:line="240" w:lineRule="auto"/>
        <w:ind w:firstLine="567"/>
        <w:jc w:val="both"/>
        <w:rPr>
          <w:rFonts w:ascii="Times New Roman" w:hAnsi="Times New Roman" w:cs="Times New Roman"/>
          <w:sz w:val="24"/>
          <w:szCs w:val="24"/>
          <w:lang w:eastAsia="ru-RU"/>
        </w:rPr>
      </w:pPr>
      <w:r w:rsidRPr="00C91D96">
        <w:rPr>
          <w:rFonts w:ascii="Times New Roman" w:hAnsi="Times New Roman" w:cs="Times New Roman"/>
          <w:sz w:val="24"/>
          <w:szCs w:val="24"/>
          <w:lang w:eastAsia="ru-RU"/>
        </w:rPr>
        <w:t>- умение длительно сохранять правильную осанку при разнообразных формах движения и передвижений;</w:t>
      </w:r>
    </w:p>
    <w:p w14:paraId="08057291" w14:textId="77777777" w:rsidR="00C91D96" w:rsidRPr="00C91D96" w:rsidRDefault="00C91D96" w:rsidP="00C91D96">
      <w:pPr>
        <w:shd w:val="clear" w:color="auto" w:fill="FFFFFF"/>
        <w:spacing w:line="240" w:lineRule="auto"/>
        <w:ind w:firstLine="567"/>
        <w:jc w:val="both"/>
        <w:rPr>
          <w:rFonts w:ascii="Times New Roman" w:hAnsi="Times New Roman" w:cs="Times New Roman"/>
          <w:sz w:val="24"/>
          <w:szCs w:val="24"/>
          <w:lang w:eastAsia="ru-RU"/>
        </w:rPr>
      </w:pPr>
      <w:r w:rsidRPr="00C91D96">
        <w:rPr>
          <w:rFonts w:ascii="Times New Roman" w:hAnsi="Times New Roman" w:cs="Times New Roman"/>
          <w:sz w:val="24"/>
          <w:szCs w:val="24"/>
          <w:lang w:eastAsia="ru-RU"/>
        </w:rPr>
        <w:t>- умение передвигаться и выполнять сложно координационные движения красиво легко и непринужденно.</w:t>
      </w:r>
    </w:p>
    <w:p w14:paraId="5408C7D1" w14:textId="77777777" w:rsidR="00C91D96" w:rsidRPr="00C91D96" w:rsidRDefault="00C91D96" w:rsidP="00C91D96">
      <w:pPr>
        <w:shd w:val="clear" w:color="auto" w:fill="FFFFFF"/>
        <w:spacing w:line="240" w:lineRule="auto"/>
        <w:ind w:firstLine="567"/>
        <w:jc w:val="both"/>
        <w:rPr>
          <w:rFonts w:ascii="Times New Roman" w:hAnsi="Times New Roman" w:cs="Times New Roman"/>
          <w:sz w:val="24"/>
          <w:szCs w:val="24"/>
          <w:lang w:eastAsia="ru-RU"/>
        </w:rPr>
      </w:pPr>
      <w:r w:rsidRPr="00C91D96">
        <w:rPr>
          <w:rFonts w:ascii="Times New Roman" w:hAnsi="Times New Roman" w:cs="Times New Roman"/>
          <w:i/>
          <w:iCs/>
          <w:sz w:val="24"/>
          <w:szCs w:val="24"/>
          <w:lang w:eastAsia="ru-RU"/>
        </w:rPr>
        <w:t>В области коммуникативной культуры:</w:t>
      </w:r>
    </w:p>
    <w:p w14:paraId="6FE67E08" w14:textId="77777777" w:rsidR="00C91D96" w:rsidRPr="00C91D96" w:rsidRDefault="00C91D96" w:rsidP="00C91D96">
      <w:pPr>
        <w:shd w:val="clear" w:color="auto" w:fill="FFFFFF"/>
        <w:spacing w:line="240" w:lineRule="auto"/>
        <w:ind w:firstLine="567"/>
        <w:jc w:val="both"/>
        <w:rPr>
          <w:rFonts w:ascii="Times New Roman" w:hAnsi="Times New Roman" w:cs="Times New Roman"/>
          <w:sz w:val="24"/>
          <w:szCs w:val="24"/>
          <w:lang w:eastAsia="ru-RU"/>
        </w:rPr>
      </w:pPr>
      <w:r w:rsidRPr="00C91D96">
        <w:rPr>
          <w:rFonts w:ascii="Times New Roman" w:hAnsi="Times New Roman" w:cs="Times New Roman"/>
          <w:sz w:val="24"/>
          <w:szCs w:val="24"/>
          <w:lang w:eastAsia="ru-RU"/>
        </w:rPr>
        <w:t>- владение умением оценивать ситуацию и оперативно принимать решения, находить адекватные способы поведения и взаимодействия с партнерами во время учебной и игровой деятельности.</w:t>
      </w:r>
    </w:p>
    <w:p w14:paraId="787DE254" w14:textId="77777777" w:rsidR="00C91D96" w:rsidRPr="00C91D96" w:rsidRDefault="00C91D96" w:rsidP="00C91D96">
      <w:pPr>
        <w:shd w:val="clear" w:color="auto" w:fill="FFFFFF"/>
        <w:spacing w:line="240" w:lineRule="auto"/>
        <w:ind w:firstLine="567"/>
        <w:jc w:val="both"/>
        <w:rPr>
          <w:rFonts w:ascii="Times New Roman" w:hAnsi="Times New Roman" w:cs="Times New Roman"/>
          <w:sz w:val="24"/>
          <w:szCs w:val="24"/>
          <w:lang w:eastAsia="ru-RU"/>
        </w:rPr>
      </w:pPr>
      <w:r w:rsidRPr="00C91D96">
        <w:rPr>
          <w:rFonts w:ascii="Times New Roman" w:hAnsi="Times New Roman" w:cs="Times New Roman"/>
          <w:i/>
          <w:iCs/>
          <w:sz w:val="24"/>
          <w:szCs w:val="24"/>
          <w:lang w:eastAsia="ru-RU"/>
        </w:rPr>
        <w:t>В области физической культуры:</w:t>
      </w:r>
    </w:p>
    <w:p w14:paraId="1060A03D" w14:textId="77777777" w:rsidR="00C91D96" w:rsidRPr="00C91D96" w:rsidRDefault="00C91D96" w:rsidP="00C91D96">
      <w:pPr>
        <w:shd w:val="clear" w:color="auto" w:fill="FFFFFF"/>
        <w:spacing w:line="240" w:lineRule="auto"/>
        <w:ind w:firstLine="567"/>
        <w:jc w:val="both"/>
        <w:rPr>
          <w:rFonts w:ascii="Times New Roman" w:hAnsi="Times New Roman" w:cs="Times New Roman"/>
          <w:sz w:val="24"/>
          <w:szCs w:val="24"/>
          <w:lang w:eastAsia="ru-RU"/>
        </w:rPr>
      </w:pPr>
      <w:r w:rsidRPr="00C91D96">
        <w:rPr>
          <w:rFonts w:ascii="Times New Roman" w:hAnsi="Times New Roman" w:cs="Times New Roman"/>
          <w:sz w:val="24"/>
          <w:szCs w:val="24"/>
          <w:lang w:eastAsia="ru-RU"/>
        </w:rPr>
        <w:lastRenderedPageBreak/>
        <w:t>- владение навыками выполнения жизненно важных двигательных умений (ходьба, бег, прыжки, и др.) различными способами, в различных изменяющихся внешних условиях;</w:t>
      </w:r>
    </w:p>
    <w:p w14:paraId="65EFF10A" w14:textId="77777777" w:rsidR="00C91D96" w:rsidRPr="00C91D96" w:rsidRDefault="00C91D96" w:rsidP="00C91D96">
      <w:pPr>
        <w:shd w:val="clear" w:color="auto" w:fill="FFFFFF"/>
        <w:spacing w:line="240" w:lineRule="auto"/>
        <w:ind w:firstLine="567"/>
        <w:jc w:val="both"/>
        <w:rPr>
          <w:rFonts w:ascii="Times New Roman" w:hAnsi="Times New Roman" w:cs="Times New Roman"/>
          <w:sz w:val="24"/>
          <w:szCs w:val="24"/>
          <w:lang w:eastAsia="ru-RU"/>
        </w:rPr>
      </w:pPr>
      <w:r w:rsidRPr="00C91D96">
        <w:rPr>
          <w:rFonts w:ascii="Times New Roman" w:hAnsi="Times New Roman" w:cs="Times New Roman"/>
          <w:sz w:val="24"/>
          <w:szCs w:val="24"/>
          <w:lang w:eastAsia="ru-RU"/>
        </w:rPr>
        <w:t>- владение навыками выполнения разнообразных физических упражнений, технических действий в настольном теннисе, а также применения их в игровой и соревновательной деятельности;</w:t>
      </w:r>
    </w:p>
    <w:p w14:paraId="40FF0545" w14:textId="77777777" w:rsidR="00C91D96" w:rsidRPr="00C91D96" w:rsidRDefault="00C91D96" w:rsidP="00C91D96">
      <w:pPr>
        <w:shd w:val="clear" w:color="auto" w:fill="FFFFFF"/>
        <w:spacing w:line="240" w:lineRule="auto"/>
        <w:ind w:firstLine="567"/>
        <w:jc w:val="both"/>
        <w:rPr>
          <w:rFonts w:ascii="Times New Roman" w:hAnsi="Times New Roman" w:cs="Times New Roman"/>
          <w:sz w:val="24"/>
          <w:szCs w:val="24"/>
          <w:lang w:eastAsia="ru-RU"/>
        </w:rPr>
      </w:pPr>
      <w:r w:rsidRPr="00C91D96">
        <w:rPr>
          <w:rFonts w:ascii="Times New Roman" w:hAnsi="Times New Roman" w:cs="Times New Roman"/>
          <w:sz w:val="24"/>
          <w:szCs w:val="24"/>
          <w:lang w:eastAsia="ru-RU"/>
        </w:rPr>
        <w:t>- умение максимально проявлять физические способности при выполнении тестовых заданий по настольному теннису.</w:t>
      </w:r>
    </w:p>
    <w:p w14:paraId="1279EC7B" w14:textId="77777777" w:rsidR="00FD2FF0" w:rsidRPr="00785A13" w:rsidRDefault="00FD2FF0" w:rsidP="00FD2FF0">
      <w:pPr>
        <w:spacing w:after="0" w:line="240" w:lineRule="auto"/>
        <w:jc w:val="center"/>
        <w:rPr>
          <w:rFonts w:ascii="Times New Roman" w:eastAsia="Times New Roman" w:hAnsi="Times New Roman" w:cs="Times New Roman"/>
          <w:b/>
          <w:sz w:val="24"/>
          <w:szCs w:val="24"/>
          <w:lang w:eastAsia="ru-RU"/>
        </w:rPr>
      </w:pPr>
    </w:p>
    <w:p w14:paraId="6A71D7F0" w14:textId="77777777" w:rsidR="00FD2FF0" w:rsidRPr="00785A13" w:rsidRDefault="00FD2FF0" w:rsidP="00FD2FF0">
      <w:pPr>
        <w:spacing w:after="0" w:line="240" w:lineRule="auto"/>
        <w:jc w:val="center"/>
        <w:rPr>
          <w:rFonts w:ascii="Times New Roman" w:eastAsia="Times New Roman" w:hAnsi="Times New Roman" w:cs="Times New Roman"/>
          <w:b/>
          <w:sz w:val="24"/>
          <w:szCs w:val="24"/>
          <w:lang w:eastAsia="ru-RU"/>
        </w:rPr>
      </w:pPr>
    </w:p>
    <w:p w14:paraId="2C76074D" w14:textId="77777777" w:rsidR="00C91D96" w:rsidRPr="00DC4153" w:rsidRDefault="00C91D96" w:rsidP="00C91D96">
      <w:pPr>
        <w:ind w:firstLine="709"/>
        <w:jc w:val="center"/>
        <w:rPr>
          <w:rFonts w:ascii="Times New Roman" w:hAnsi="Times New Roman" w:cs="Times New Roman"/>
          <w:b/>
          <w:sz w:val="28"/>
          <w:szCs w:val="28"/>
          <w:shd w:val="clear" w:color="auto" w:fill="FFFFFF"/>
        </w:rPr>
      </w:pPr>
      <w:r w:rsidRPr="00DC4153">
        <w:rPr>
          <w:rFonts w:ascii="Times New Roman" w:hAnsi="Times New Roman" w:cs="Times New Roman"/>
          <w:b/>
          <w:sz w:val="28"/>
          <w:szCs w:val="28"/>
          <w:shd w:val="clear" w:color="auto" w:fill="FFFFFF"/>
        </w:rPr>
        <w:t>4.2. КОМПЛЕКС ОРГАНИЗАЦИОННО – ПЕДАГОГИЧЕСКИХ УСЛОВИЙ.</w:t>
      </w:r>
    </w:p>
    <w:p w14:paraId="4702EB24" w14:textId="77777777" w:rsidR="00C91D96" w:rsidRPr="00DC4153" w:rsidRDefault="00C91D96" w:rsidP="00C91D96">
      <w:pPr>
        <w:spacing w:line="360" w:lineRule="auto"/>
        <w:jc w:val="center"/>
        <w:rPr>
          <w:rFonts w:ascii="Times New Roman" w:hAnsi="Times New Roman" w:cs="Times New Roman"/>
          <w:b/>
          <w:sz w:val="24"/>
          <w:szCs w:val="24"/>
        </w:rPr>
      </w:pPr>
      <w:r w:rsidRPr="00DC4153">
        <w:rPr>
          <w:rFonts w:ascii="Times New Roman" w:hAnsi="Times New Roman" w:cs="Times New Roman"/>
          <w:b/>
          <w:sz w:val="24"/>
          <w:szCs w:val="24"/>
        </w:rPr>
        <w:t>4.2 1. КАЛЕНДАРНЫЙ УЧЕБНЫЙ ГРАФИК</w:t>
      </w:r>
    </w:p>
    <w:p w14:paraId="56039992" w14:textId="77777777" w:rsidR="00C91D96" w:rsidRPr="00DC4153" w:rsidRDefault="00C91D96" w:rsidP="00C91D96">
      <w:pPr>
        <w:tabs>
          <w:tab w:val="left" w:pos="0"/>
        </w:tabs>
        <w:jc w:val="center"/>
        <w:rPr>
          <w:rFonts w:ascii="Times New Roman" w:eastAsia="Calibri" w:hAnsi="Times New Roman" w:cs="Times New Roman"/>
          <w:b/>
          <w:bCs/>
          <w:sz w:val="24"/>
          <w:szCs w:val="24"/>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
        <w:gridCol w:w="1173"/>
        <w:gridCol w:w="1018"/>
        <w:gridCol w:w="1018"/>
        <w:gridCol w:w="909"/>
        <w:gridCol w:w="888"/>
        <w:gridCol w:w="888"/>
        <w:gridCol w:w="1086"/>
        <w:gridCol w:w="1852"/>
      </w:tblGrid>
      <w:tr w:rsidR="00C91D96" w:rsidRPr="00DC4153" w14:paraId="38201DBF" w14:textId="77777777" w:rsidTr="00C644B2">
        <w:tc>
          <w:tcPr>
            <w:tcW w:w="827" w:type="dxa"/>
            <w:shd w:val="clear" w:color="auto" w:fill="auto"/>
          </w:tcPr>
          <w:p w14:paraId="6327598B" w14:textId="77777777" w:rsidR="00C91D96" w:rsidRPr="00DC4153" w:rsidRDefault="00C91D96" w:rsidP="00C644B2">
            <w:pPr>
              <w:tabs>
                <w:tab w:val="left" w:pos="0"/>
              </w:tabs>
              <w:rPr>
                <w:rFonts w:ascii="Times New Roman" w:hAnsi="Times New Roman" w:cs="Times New Roman"/>
                <w:bCs/>
                <w:sz w:val="24"/>
                <w:szCs w:val="24"/>
              </w:rPr>
            </w:pPr>
            <w:r w:rsidRPr="00DC4153">
              <w:rPr>
                <w:rFonts w:ascii="Times New Roman" w:hAnsi="Times New Roman" w:cs="Times New Roman"/>
                <w:bCs/>
                <w:sz w:val="24"/>
                <w:szCs w:val="24"/>
              </w:rPr>
              <w:t>№ п/п</w:t>
            </w:r>
          </w:p>
        </w:tc>
        <w:tc>
          <w:tcPr>
            <w:tcW w:w="1168" w:type="dxa"/>
            <w:shd w:val="clear" w:color="auto" w:fill="auto"/>
          </w:tcPr>
          <w:p w14:paraId="77A30BB9" w14:textId="77777777" w:rsidR="00C91D96" w:rsidRPr="00DC4153" w:rsidRDefault="00C91D96" w:rsidP="00C644B2">
            <w:pPr>
              <w:tabs>
                <w:tab w:val="left" w:pos="0"/>
              </w:tabs>
              <w:rPr>
                <w:rFonts w:ascii="Times New Roman" w:hAnsi="Times New Roman" w:cs="Times New Roman"/>
                <w:bCs/>
                <w:sz w:val="24"/>
                <w:szCs w:val="24"/>
              </w:rPr>
            </w:pPr>
            <w:r>
              <w:rPr>
                <w:rFonts w:ascii="Times New Roman" w:hAnsi="Times New Roman" w:cs="Times New Roman"/>
                <w:bCs/>
                <w:sz w:val="24"/>
                <w:szCs w:val="24"/>
              </w:rPr>
              <w:t>Год обу</w:t>
            </w:r>
            <w:r w:rsidRPr="00DC4153">
              <w:rPr>
                <w:rFonts w:ascii="Times New Roman" w:hAnsi="Times New Roman" w:cs="Times New Roman"/>
                <w:bCs/>
                <w:sz w:val="24"/>
                <w:szCs w:val="24"/>
              </w:rPr>
              <w:t>чения</w:t>
            </w:r>
          </w:p>
        </w:tc>
        <w:tc>
          <w:tcPr>
            <w:tcW w:w="1014" w:type="dxa"/>
            <w:shd w:val="clear" w:color="auto" w:fill="auto"/>
          </w:tcPr>
          <w:p w14:paraId="4505BD6E" w14:textId="77777777" w:rsidR="00C91D96" w:rsidRPr="00DC4153" w:rsidRDefault="00C91D96" w:rsidP="00C644B2">
            <w:pPr>
              <w:tabs>
                <w:tab w:val="left" w:pos="0"/>
              </w:tabs>
              <w:rPr>
                <w:rFonts w:ascii="Times New Roman" w:hAnsi="Times New Roman" w:cs="Times New Roman"/>
                <w:bCs/>
                <w:sz w:val="24"/>
                <w:szCs w:val="24"/>
              </w:rPr>
            </w:pPr>
            <w:r w:rsidRPr="00DC4153">
              <w:rPr>
                <w:rFonts w:ascii="Times New Roman" w:hAnsi="Times New Roman" w:cs="Times New Roman"/>
                <w:bCs/>
                <w:sz w:val="24"/>
                <w:szCs w:val="24"/>
              </w:rPr>
              <w:t>Дата начала занятий</w:t>
            </w:r>
          </w:p>
        </w:tc>
        <w:tc>
          <w:tcPr>
            <w:tcW w:w="1014" w:type="dxa"/>
            <w:shd w:val="clear" w:color="auto" w:fill="auto"/>
          </w:tcPr>
          <w:p w14:paraId="0840FD4E" w14:textId="77777777" w:rsidR="00C91D96" w:rsidRPr="00DC4153" w:rsidRDefault="00C91D96" w:rsidP="00C644B2">
            <w:pPr>
              <w:tabs>
                <w:tab w:val="left" w:pos="0"/>
              </w:tabs>
              <w:rPr>
                <w:rFonts w:ascii="Times New Roman" w:hAnsi="Times New Roman" w:cs="Times New Roman"/>
                <w:bCs/>
                <w:sz w:val="24"/>
                <w:szCs w:val="24"/>
              </w:rPr>
            </w:pPr>
            <w:r w:rsidRPr="00DC4153">
              <w:rPr>
                <w:rFonts w:ascii="Times New Roman" w:hAnsi="Times New Roman" w:cs="Times New Roman"/>
                <w:bCs/>
                <w:sz w:val="24"/>
                <w:szCs w:val="24"/>
              </w:rPr>
              <w:t>Дата окон-</w:t>
            </w:r>
          </w:p>
          <w:p w14:paraId="404252BB" w14:textId="77777777" w:rsidR="00C91D96" w:rsidRPr="00DC4153" w:rsidRDefault="00C91D96" w:rsidP="00C644B2">
            <w:pPr>
              <w:tabs>
                <w:tab w:val="left" w:pos="0"/>
              </w:tabs>
              <w:rPr>
                <w:rFonts w:ascii="Times New Roman" w:hAnsi="Times New Roman" w:cs="Times New Roman"/>
                <w:bCs/>
                <w:sz w:val="24"/>
                <w:szCs w:val="24"/>
              </w:rPr>
            </w:pPr>
            <w:r>
              <w:rPr>
                <w:rFonts w:ascii="Times New Roman" w:hAnsi="Times New Roman" w:cs="Times New Roman"/>
                <w:bCs/>
                <w:sz w:val="24"/>
                <w:szCs w:val="24"/>
              </w:rPr>
              <w:t>чания заня</w:t>
            </w:r>
            <w:r w:rsidRPr="00DC4153">
              <w:rPr>
                <w:rFonts w:ascii="Times New Roman" w:hAnsi="Times New Roman" w:cs="Times New Roman"/>
                <w:bCs/>
                <w:sz w:val="24"/>
                <w:szCs w:val="24"/>
              </w:rPr>
              <w:t>тий</w:t>
            </w:r>
          </w:p>
        </w:tc>
        <w:tc>
          <w:tcPr>
            <w:tcW w:w="905" w:type="dxa"/>
            <w:shd w:val="clear" w:color="auto" w:fill="auto"/>
          </w:tcPr>
          <w:p w14:paraId="4B6CAF04" w14:textId="77777777" w:rsidR="00C91D96" w:rsidRPr="00DC4153" w:rsidRDefault="00C91D96" w:rsidP="00C644B2">
            <w:pPr>
              <w:tabs>
                <w:tab w:val="left" w:pos="0"/>
              </w:tabs>
              <w:rPr>
                <w:rFonts w:ascii="Times New Roman" w:hAnsi="Times New Roman" w:cs="Times New Roman"/>
                <w:bCs/>
                <w:sz w:val="24"/>
                <w:szCs w:val="24"/>
              </w:rPr>
            </w:pPr>
            <w:r>
              <w:rPr>
                <w:rFonts w:ascii="Times New Roman" w:hAnsi="Times New Roman" w:cs="Times New Roman"/>
                <w:bCs/>
                <w:sz w:val="24"/>
                <w:szCs w:val="24"/>
              </w:rPr>
              <w:t>Коли</w:t>
            </w:r>
          </w:p>
          <w:p w14:paraId="2383198D" w14:textId="77777777" w:rsidR="00C91D96" w:rsidRPr="00DC4153" w:rsidRDefault="00C91D96" w:rsidP="00C644B2">
            <w:pPr>
              <w:tabs>
                <w:tab w:val="left" w:pos="0"/>
              </w:tabs>
              <w:rPr>
                <w:rFonts w:ascii="Times New Roman" w:hAnsi="Times New Roman" w:cs="Times New Roman"/>
                <w:bCs/>
                <w:sz w:val="24"/>
                <w:szCs w:val="24"/>
              </w:rPr>
            </w:pPr>
            <w:r>
              <w:rPr>
                <w:rFonts w:ascii="Times New Roman" w:hAnsi="Times New Roman" w:cs="Times New Roman"/>
                <w:bCs/>
                <w:sz w:val="24"/>
                <w:szCs w:val="24"/>
              </w:rPr>
              <w:t>чество учеб</w:t>
            </w:r>
          </w:p>
          <w:p w14:paraId="7777FBAE" w14:textId="77777777" w:rsidR="00C91D96" w:rsidRPr="00DC4153" w:rsidRDefault="00C91D96" w:rsidP="00C644B2">
            <w:pPr>
              <w:tabs>
                <w:tab w:val="left" w:pos="0"/>
              </w:tabs>
              <w:rPr>
                <w:rFonts w:ascii="Times New Roman" w:hAnsi="Times New Roman" w:cs="Times New Roman"/>
                <w:bCs/>
                <w:sz w:val="24"/>
                <w:szCs w:val="24"/>
              </w:rPr>
            </w:pPr>
            <w:r w:rsidRPr="00DC4153">
              <w:rPr>
                <w:rFonts w:ascii="Times New Roman" w:hAnsi="Times New Roman" w:cs="Times New Roman"/>
                <w:bCs/>
                <w:sz w:val="24"/>
                <w:szCs w:val="24"/>
              </w:rPr>
              <w:t>ных недель</w:t>
            </w:r>
          </w:p>
        </w:tc>
        <w:tc>
          <w:tcPr>
            <w:tcW w:w="885" w:type="dxa"/>
            <w:shd w:val="clear" w:color="auto" w:fill="auto"/>
          </w:tcPr>
          <w:p w14:paraId="50FF2AA9" w14:textId="77777777" w:rsidR="00C91D96" w:rsidRPr="00DC4153" w:rsidRDefault="00C91D96" w:rsidP="00C644B2">
            <w:pPr>
              <w:tabs>
                <w:tab w:val="left" w:pos="0"/>
              </w:tabs>
              <w:rPr>
                <w:rFonts w:ascii="Times New Roman" w:hAnsi="Times New Roman" w:cs="Times New Roman"/>
                <w:bCs/>
                <w:sz w:val="24"/>
                <w:szCs w:val="24"/>
              </w:rPr>
            </w:pPr>
            <w:r w:rsidRPr="00DC4153">
              <w:rPr>
                <w:rFonts w:ascii="Times New Roman" w:hAnsi="Times New Roman" w:cs="Times New Roman"/>
                <w:bCs/>
                <w:sz w:val="24"/>
                <w:szCs w:val="24"/>
              </w:rPr>
              <w:t>Коли-чество учеб-ных дней</w:t>
            </w:r>
          </w:p>
        </w:tc>
        <w:tc>
          <w:tcPr>
            <w:tcW w:w="885" w:type="dxa"/>
            <w:shd w:val="clear" w:color="auto" w:fill="auto"/>
          </w:tcPr>
          <w:p w14:paraId="68147753" w14:textId="77777777" w:rsidR="00C91D96" w:rsidRPr="00DC4153" w:rsidRDefault="00C91D96" w:rsidP="00C644B2">
            <w:pPr>
              <w:tabs>
                <w:tab w:val="left" w:pos="0"/>
              </w:tabs>
              <w:rPr>
                <w:rFonts w:ascii="Times New Roman" w:hAnsi="Times New Roman" w:cs="Times New Roman"/>
                <w:bCs/>
                <w:sz w:val="24"/>
                <w:szCs w:val="24"/>
              </w:rPr>
            </w:pPr>
            <w:r w:rsidRPr="00DC4153">
              <w:rPr>
                <w:rFonts w:ascii="Times New Roman" w:hAnsi="Times New Roman" w:cs="Times New Roman"/>
                <w:bCs/>
                <w:sz w:val="24"/>
                <w:szCs w:val="24"/>
              </w:rPr>
              <w:t>Коли-чество учеб-ных часов</w:t>
            </w:r>
          </w:p>
        </w:tc>
        <w:tc>
          <w:tcPr>
            <w:tcW w:w="1092" w:type="dxa"/>
            <w:shd w:val="clear" w:color="auto" w:fill="auto"/>
          </w:tcPr>
          <w:p w14:paraId="74329480" w14:textId="77777777" w:rsidR="00C91D96" w:rsidRPr="00DC4153" w:rsidRDefault="00C91D96" w:rsidP="00C644B2">
            <w:pPr>
              <w:tabs>
                <w:tab w:val="left" w:pos="0"/>
              </w:tabs>
              <w:rPr>
                <w:rFonts w:ascii="Times New Roman" w:hAnsi="Times New Roman" w:cs="Times New Roman"/>
                <w:bCs/>
                <w:sz w:val="24"/>
                <w:szCs w:val="24"/>
              </w:rPr>
            </w:pPr>
            <w:r>
              <w:rPr>
                <w:rFonts w:ascii="Times New Roman" w:hAnsi="Times New Roman" w:cs="Times New Roman"/>
                <w:bCs/>
                <w:sz w:val="24"/>
                <w:szCs w:val="24"/>
              </w:rPr>
              <w:t>Режим заня</w:t>
            </w:r>
            <w:r w:rsidRPr="00DC4153">
              <w:rPr>
                <w:rFonts w:ascii="Times New Roman" w:hAnsi="Times New Roman" w:cs="Times New Roman"/>
                <w:bCs/>
                <w:sz w:val="24"/>
                <w:szCs w:val="24"/>
              </w:rPr>
              <w:t>тий</w:t>
            </w:r>
          </w:p>
        </w:tc>
        <w:tc>
          <w:tcPr>
            <w:tcW w:w="1844" w:type="dxa"/>
            <w:shd w:val="clear" w:color="auto" w:fill="auto"/>
          </w:tcPr>
          <w:p w14:paraId="5377DB2D" w14:textId="77777777" w:rsidR="00C91D96" w:rsidRPr="00DC4153" w:rsidRDefault="00C91D96" w:rsidP="00C644B2">
            <w:pPr>
              <w:tabs>
                <w:tab w:val="left" w:pos="0"/>
              </w:tabs>
              <w:rPr>
                <w:rFonts w:ascii="Times New Roman" w:hAnsi="Times New Roman" w:cs="Times New Roman"/>
                <w:bCs/>
                <w:sz w:val="24"/>
                <w:szCs w:val="24"/>
              </w:rPr>
            </w:pPr>
            <w:r>
              <w:rPr>
                <w:rFonts w:ascii="Times New Roman" w:hAnsi="Times New Roman" w:cs="Times New Roman"/>
                <w:bCs/>
                <w:sz w:val="24"/>
                <w:szCs w:val="24"/>
              </w:rPr>
              <w:t>Сроки прове</w:t>
            </w:r>
            <w:r w:rsidRPr="00DC4153">
              <w:rPr>
                <w:rFonts w:ascii="Times New Roman" w:hAnsi="Times New Roman" w:cs="Times New Roman"/>
                <w:bCs/>
                <w:sz w:val="24"/>
                <w:szCs w:val="24"/>
              </w:rPr>
              <w:t xml:space="preserve">дения </w:t>
            </w:r>
            <w:r>
              <w:rPr>
                <w:rFonts w:ascii="Times New Roman" w:hAnsi="Times New Roman" w:cs="Times New Roman"/>
                <w:bCs/>
                <w:sz w:val="24"/>
                <w:szCs w:val="24"/>
              </w:rPr>
              <w:t>промежу</w:t>
            </w:r>
            <w:r w:rsidRPr="00DC4153">
              <w:rPr>
                <w:rFonts w:ascii="Times New Roman" w:hAnsi="Times New Roman" w:cs="Times New Roman"/>
                <w:bCs/>
                <w:sz w:val="24"/>
                <w:szCs w:val="24"/>
              </w:rPr>
              <w:t>точной и итоговой аттестации</w:t>
            </w:r>
          </w:p>
        </w:tc>
      </w:tr>
      <w:tr w:rsidR="00C91D96" w:rsidRPr="00DC4153" w14:paraId="2C623496" w14:textId="77777777" w:rsidTr="00C644B2">
        <w:tc>
          <w:tcPr>
            <w:tcW w:w="827" w:type="dxa"/>
            <w:shd w:val="clear" w:color="auto" w:fill="auto"/>
          </w:tcPr>
          <w:p w14:paraId="4321FE68" w14:textId="77777777" w:rsidR="00C91D96" w:rsidRPr="00DC4153" w:rsidRDefault="00C91D96" w:rsidP="00C644B2">
            <w:pPr>
              <w:tabs>
                <w:tab w:val="left" w:pos="0"/>
              </w:tabs>
              <w:rPr>
                <w:rFonts w:ascii="Times New Roman" w:hAnsi="Times New Roman" w:cs="Times New Roman"/>
                <w:bCs/>
                <w:sz w:val="24"/>
                <w:szCs w:val="24"/>
              </w:rPr>
            </w:pPr>
            <w:r w:rsidRPr="00DC4153">
              <w:rPr>
                <w:rFonts w:ascii="Times New Roman" w:hAnsi="Times New Roman" w:cs="Times New Roman"/>
                <w:bCs/>
                <w:sz w:val="24"/>
                <w:szCs w:val="24"/>
              </w:rPr>
              <w:t>1</w:t>
            </w:r>
          </w:p>
        </w:tc>
        <w:tc>
          <w:tcPr>
            <w:tcW w:w="1168" w:type="dxa"/>
            <w:shd w:val="clear" w:color="auto" w:fill="auto"/>
          </w:tcPr>
          <w:p w14:paraId="0A29A357" w14:textId="77777777" w:rsidR="00C91D96" w:rsidRPr="00DC4153" w:rsidRDefault="00C91D96" w:rsidP="00C644B2">
            <w:pPr>
              <w:tabs>
                <w:tab w:val="left" w:pos="0"/>
              </w:tabs>
              <w:rPr>
                <w:rFonts w:ascii="Times New Roman" w:hAnsi="Times New Roman" w:cs="Times New Roman"/>
                <w:bCs/>
                <w:sz w:val="24"/>
                <w:szCs w:val="24"/>
              </w:rPr>
            </w:pPr>
            <w:r w:rsidRPr="00DC4153">
              <w:rPr>
                <w:rFonts w:ascii="Times New Roman" w:hAnsi="Times New Roman" w:cs="Times New Roman"/>
                <w:bCs/>
                <w:sz w:val="24"/>
                <w:szCs w:val="24"/>
              </w:rPr>
              <w:t>2024-2025</w:t>
            </w:r>
          </w:p>
        </w:tc>
        <w:tc>
          <w:tcPr>
            <w:tcW w:w="1014" w:type="dxa"/>
            <w:shd w:val="clear" w:color="auto" w:fill="auto"/>
          </w:tcPr>
          <w:p w14:paraId="7A6C05FC" w14:textId="77777777" w:rsidR="00C91D96" w:rsidRPr="00DC4153" w:rsidRDefault="00C91D96" w:rsidP="00C644B2">
            <w:pPr>
              <w:tabs>
                <w:tab w:val="left" w:pos="0"/>
              </w:tabs>
              <w:rPr>
                <w:rFonts w:ascii="Times New Roman" w:hAnsi="Times New Roman" w:cs="Times New Roman"/>
                <w:bCs/>
                <w:sz w:val="24"/>
                <w:szCs w:val="24"/>
              </w:rPr>
            </w:pPr>
            <w:r w:rsidRPr="00DC4153">
              <w:rPr>
                <w:rFonts w:ascii="Times New Roman" w:hAnsi="Times New Roman" w:cs="Times New Roman"/>
                <w:bCs/>
                <w:sz w:val="24"/>
                <w:szCs w:val="24"/>
              </w:rPr>
              <w:t>01.09.</w:t>
            </w:r>
          </w:p>
          <w:p w14:paraId="1D2E9C65" w14:textId="77777777" w:rsidR="00C91D96" w:rsidRPr="00DC4153" w:rsidRDefault="00C91D96" w:rsidP="00C644B2">
            <w:pPr>
              <w:tabs>
                <w:tab w:val="left" w:pos="0"/>
              </w:tabs>
              <w:rPr>
                <w:rFonts w:ascii="Times New Roman" w:hAnsi="Times New Roman" w:cs="Times New Roman"/>
                <w:bCs/>
                <w:sz w:val="24"/>
                <w:szCs w:val="24"/>
              </w:rPr>
            </w:pPr>
            <w:r w:rsidRPr="00DC4153">
              <w:rPr>
                <w:rFonts w:ascii="Times New Roman" w:hAnsi="Times New Roman" w:cs="Times New Roman"/>
                <w:bCs/>
                <w:sz w:val="24"/>
                <w:szCs w:val="24"/>
              </w:rPr>
              <w:t>2024</w:t>
            </w:r>
          </w:p>
        </w:tc>
        <w:tc>
          <w:tcPr>
            <w:tcW w:w="1014" w:type="dxa"/>
            <w:shd w:val="clear" w:color="auto" w:fill="auto"/>
          </w:tcPr>
          <w:p w14:paraId="20328E4F" w14:textId="77777777" w:rsidR="00C91D96" w:rsidRPr="00DC4153" w:rsidRDefault="00C91D96" w:rsidP="00C644B2">
            <w:pPr>
              <w:tabs>
                <w:tab w:val="left" w:pos="0"/>
              </w:tabs>
              <w:rPr>
                <w:rFonts w:ascii="Times New Roman" w:hAnsi="Times New Roman" w:cs="Times New Roman"/>
                <w:bCs/>
                <w:sz w:val="24"/>
                <w:szCs w:val="24"/>
              </w:rPr>
            </w:pPr>
            <w:r w:rsidRPr="00DC4153">
              <w:rPr>
                <w:rFonts w:ascii="Times New Roman" w:hAnsi="Times New Roman" w:cs="Times New Roman"/>
                <w:bCs/>
                <w:sz w:val="24"/>
                <w:szCs w:val="24"/>
              </w:rPr>
              <w:t>31.05.</w:t>
            </w:r>
          </w:p>
          <w:p w14:paraId="4E8A2857" w14:textId="77777777" w:rsidR="00C91D96" w:rsidRPr="00DC4153" w:rsidRDefault="00C91D96" w:rsidP="00C644B2">
            <w:pPr>
              <w:tabs>
                <w:tab w:val="left" w:pos="0"/>
              </w:tabs>
              <w:rPr>
                <w:rFonts w:ascii="Times New Roman" w:hAnsi="Times New Roman" w:cs="Times New Roman"/>
                <w:bCs/>
                <w:sz w:val="24"/>
                <w:szCs w:val="24"/>
              </w:rPr>
            </w:pPr>
            <w:r w:rsidRPr="00DC4153">
              <w:rPr>
                <w:rFonts w:ascii="Times New Roman" w:hAnsi="Times New Roman" w:cs="Times New Roman"/>
                <w:bCs/>
                <w:sz w:val="24"/>
                <w:szCs w:val="24"/>
              </w:rPr>
              <w:t>2025</w:t>
            </w:r>
          </w:p>
        </w:tc>
        <w:tc>
          <w:tcPr>
            <w:tcW w:w="905" w:type="dxa"/>
            <w:shd w:val="clear" w:color="auto" w:fill="auto"/>
          </w:tcPr>
          <w:p w14:paraId="253A81ED" w14:textId="77777777" w:rsidR="00C91D96" w:rsidRPr="00DC4153" w:rsidRDefault="00C91D96" w:rsidP="00C644B2">
            <w:pPr>
              <w:tabs>
                <w:tab w:val="left" w:pos="0"/>
              </w:tabs>
              <w:rPr>
                <w:rFonts w:ascii="Times New Roman" w:hAnsi="Times New Roman" w:cs="Times New Roman"/>
                <w:bCs/>
                <w:sz w:val="24"/>
                <w:szCs w:val="24"/>
              </w:rPr>
            </w:pPr>
            <w:r w:rsidRPr="00DC4153">
              <w:rPr>
                <w:rFonts w:ascii="Times New Roman" w:hAnsi="Times New Roman" w:cs="Times New Roman"/>
                <w:bCs/>
                <w:sz w:val="24"/>
                <w:szCs w:val="24"/>
              </w:rPr>
              <w:t>36</w:t>
            </w:r>
          </w:p>
        </w:tc>
        <w:tc>
          <w:tcPr>
            <w:tcW w:w="885" w:type="dxa"/>
            <w:shd w:val="clear" w:color="auto" w:fill="auto"/>
          </w:tcPr>
          <w:p w14:paraId="50971F4A" w14:textId="77777777" w:rsidR="00C91D96" w:rsidRPr="00DC4153" w:rsidRDefault="00C91D96" w:rsidP="00C644B2">
            <w:pPr>
              <w:tabs>
                <w:tab w:val="left" w:pos="0"/>
              </w:tabs>
              <w:rPr>
                <w:rFonts w:ascii="Times New Roman" w:hAnsi="Times New Roman" w:cs="Times New Roman"/>
                <w:bCs/>
                <w:sz w:val="24"/>
                <w:szCs w:val="24"/>
              </w:rPr>
            </w:pPr>
            <w:r w:rsidRPr="00DC4153">
              <w:rPr>
                <w:rFonts w:ascii="Times New Roman" w:hAnsi="Times New Roman" w:cs="Times New Roman"/>
                <w:bCs/>
                <w:sz w:val="24"/>
                <w:szCs w:val="24"/>
              </w:rPr>
              <w:t>36</w:t>
            </w:r>
          </w:p>
        </w:tc>
        <w:tc>
          <w:tcPr>
            <w:tcW w:w="885" w:type="dxa"/>
            <w:shd w:val="clear" w:color="auto" w:fill="auto"/>
          </w:tcPr>
          <w:p w14:paraId="50982A94" w14:textId="77777777" w:rsidR="00C91D96" w:rsidRPr="00DC4153" w:rsidRDefault="00C91D96" w:rsidP="00C644B2">
            <w:pPr>
              <w:tabs>
                <w:tab w:val="left" w:pos="0"/>
              </w:tabs>
              <w:rPr>
                <w:rFonts w:ascii="Times New Roman" w:hAnsi="Times New Roman" w:cs="Times New Roman"/>
                <w:bCs/>
                <w:sz w:val="24"/>
                <w:szCs w:val="24"/>
              </w:rPr>
            </w:pPr>
            <w:r w:rsidRPr="00DC4153">
              <w:rPr>
                <w:rFonts w:ascii="Times New Roman" w:hAnsi="Times New Roman" w:cs="Times New Roman"/>
                <w:bCs/>
                <w:sz w:val="24"/>
                <w:szCs w:val="24"/>
              </w:rPr>
              <w:t>36</w:t>
            </w:r>
          </w:p>
        </w:tc>
        <w:tc>
          <w:tcPr>
            <w:tcW w:w="1092" w:type="dxa"/>
            <w:shd w:val="clear" w:color="auto" w:fill="auto"/>
          </w:tcPr>
          <w:p w14:paraId="78A661A7" w14:textId="77777777" w:rsidR="00C91D96" w:rsidRPr="00DC4153" w:rsidRDefault="00C91D96" w:rsidP="00C644B2">
            <w:pPr>
              <w:tabs>
                <w:tab w:val="left" w:pos="0"/>
              </w:tabs>
              <w:rPr>
                <w:rFonts w:ascii="Times New Roman" w:hAnsi="Times New Roman" w:cs="Times New Roman"/>
                <w:bCs/>
                <w:sz w:val="24"/>
                <w:szCs w:val="24"/>
              </w:rPr>
            </w:pPr>
            <w:r>
              <w:rPr>
                <w:rFonts w:ascii="Times New Roman" w:hAnsi="Times New Roman" w:cs="Times New Roman"/>
                <w:bCs/>
                <w:sz w:val="24"/>
                <w:szCs w:val="24"/>
              </w:rPr>
              <w:t xml:space="preserve">Четверг </w:t>
            </w:r>
            <w:r w:rsidRPr="00DC4153">
              <w:rPr>
                <w:rFonts w:ascii="Times New Roman" w:hAnsi="Times New Roman" w:cs="Times New Roman"/>
                <w:sz w:val="24"/>
                <w:szCs w:val="24"/>
              </w:rPr>
              <w:t>18.00. – 18.45</w:t>
            </w:r>
          </w:p>
        </w:tc>
        <w:tc>
          <w:tcPr>
            <w:tcW w:w="1844" w:type="dxa"/>
            <w:shd w:val="clear" w:color="auto" w:fill="auto"/>
          </w:tcPr>
          <w:p w14:paraId="21FD4778" w14:textId="77777777" w:rsidR="00C91D96" w:rsidRPr="00DC4153" w:rsidRDefault="00C91D96" w:rsidP="00C644B2">
            <w:pPr>
              <w:tabs>
                <w:tab w:val="left" w:pos="0"/>
              </w:tabs>
              <w:rPr>
                <w:rFonts w:ascii="Times New Roman" w:hAnsi="Times New Roman" w:cs="Times New Roman"/>
                <w:bCs/>
                <w:sz w:val="24"/>
                <w:szCs w:val="24"/>
              </w:rPr>
            </w:pPr>
            <w:r w:rsidRPr="00DC4153">
              <w:rPr>
                <w:rFonts w:ascii="Times New Roman" w:hAnsi="Times New Roman" w:cs="Times New Roman"/>
                <w:bCs/>
                <w:sz w:val="24"/>
                <w:szCs w:val="24"/>
              </w:rPr>
              <w:t xml:space="preserve">Вторая, третья неделя декабря. </w:t>
            </w:r>
          </w:p>
          <w:p w14:paraId="0CAB8D8E" w14:textId="77777777" w:rsidR="00C91D96" w:rsidRPr="00DC4153" w:rsidRDefault="00C91D96" w:rsidP="00C644B2">
            <w:pPr>
              <w:tabs>
                <w:tab w:val="left" w:pos="0"/>
              </w:tabs>
              <w:rPr>
                <w:rFonts w:ascii="Times New Roman" w:hAnsi="Times New Roman" w:cs="Times New Roman"/>
                <w:bCs/>
                <w:sz w:val="24"/>
                <w:szCs w:val="24"/>
              </w:rPr>
            </w:pPr>
            <w:r w:rsidRPr="00DC4153">
              <w:rPr>
                <w:rFonts w:ascii="Times New Roman" w:hAnsi="Times New Roman" w:cs="Times New Roman"/>
                <w:bCs/>
                <w:sz w:val="24"/>
                <w:szCs w:val="24"/>
              </w:rPr>
              <w:t>Вторая, третья неделя мая.</w:t>
            </w:r>
          </w:p>
        </w:tc>
      </w:tr>
    </w:tbl>
    <w:p w14:paraId="4E883A94" w14:textId="77777777" w:rsidR="00C91D96" w:rsidRDefault="00C91D96" w:rsidP="00C91D96">
      <w:pPr>
        <w:spacing w:line="360" w:lineRule="auto"/>
        <w:jc w:val="both"/>
      </w:pPr>
    </w:p>
    <w:p w14:paraId="5B3C22AB" w14:textId="77777777" w:rsidR="00710EE5" w:rsidRPr="00DC4153" w:rsidRDefault="00710EE5" w:rsidP="00710EE5">
      <w:pPr>
        <w:jc w:val="center"/>
        <w:rPr>
          <w:rFonts w:ascii="Times New Roman" w:eastAsia="Calibri" w:hAnsi="Times New Roman" w:cs="Times New Roman"/>
          <w:b/>
          <w:bCs/>
          <w:sz w:val="24"/>
          <w:szCs w:val="24"/>
        </w:rPr>
      </w:pPr>
      <w:r w:rsidRPr="00DC4153">
        <w:rPr>
          <w:rFonts w:ascii="Times New Roman" w:eastAsia="Calibri" w:hAnsi="Times New Roman" w:cs="Times New Roman"/>
          <w:b/>
          <w:bCs/>
          <w:sz w:val="24"/>
          <w:szCs w:val="24"/>
        </w:rPr>
        <w:t>Календарно - тематическ</w:t>
      </w:r>
      <w:r w:rsidR="000A3284">
        <w:rPr>
          <w:rFonts w:ascii="Times New Roman" w:eastAsia="Calibri" w:hAnsi="Times New Roman" w:cs="Times New Roman"/>
          <w:b/>
          <w:bCs/>
          <w:sz w:val="24"/>
          <w:szCs w:val="24"/>
        </w:rPr>
        <w:t>ое планирование курса «Настольный теннис</w:t>
      </w:r>
      <w:r w:rsidRPr="00DC4153">
        <w:rPr>
          <w:rFonts w:ascii="Times New Roman" w:eastAsia="Calibri" w:hAnsi="Times New Roman" w:cs="Times New Roman"/>
          <w:b/>
          <w:bCs/>
          <w:sz w:val="24"/>
          <w:szCs w:val="24"/>
        </w:rPr>
        <w:t>»</w:t>
      </w:r>
    </w:p>
    <w:p w14:paraId="2D0AF155" w14:textId="77777777" w:rsidR="00710EE5" w:rsidRPr="005B5A69" w:rsidRDefault="00710EE5" w:rsidP="00710EE5">
      <w:pPr>
        <w:spacing w:after="200" w:line="276" w:lineRule="auto"/>
        <w:ind w:left="720"/>
        <w:contextualSpacing/>
        <w:jc w:val="center"/>
        <w:rPr>
          <w:rFonts w:ascii="Times New Roman" w:eastAsia="Calibri" w:hAnsi="Times New Roman" w:cs="Times New Roman"/>
          <w:b/>
          <w:bCs/>
          <w:sz w:val="24"/>
          <w:szCs w:val="24"/>
        </w:rPr>
      </w:pPr>
      <w:r w:rsidRPr="005B5A69">
        <w:rPr>
          <w:rFonts w:ascii="Times New Roman" w:eastAsia="Calibri" w:hAnsi="Times New Roman" w:cs="Times New Roman"/>
          <w:b/>
          <w:bCs/>
          <w:sz w:val="24"/>
          <w:szCs w:val="24"/>
        </w:rPr>
        <w:t xml:space="preserve">на 2024-2025 учебный год </w:t>
      </w:r>
    </w:p>
    <w:p w14:paraId="17D92359" w14:textId="77777777" w:rsidR="00FD2FF0" w:rsidRPr="00785A13" w:rsidRDefault="00FD2FF0" w:rsidP="00FD2FF0">
      <w:pPr>
        <w:spacing w:after="0" w:line="240" w:lineRule="auto"/>
        <w:jc w:val="center"/>
        <w:rPr>
          <w:rFonts w:ascii="Times New Roman" w:eastAsia="Times New Roman" w:hAnsi="Times New Roman" w:cs="Times New Roman"/>
          <w:b/>
          <w:sz w:val="24"/>
          <w:szCs w:val="24"/>
          <w:lang w:eastAsia="ru-RU"/>
        </w:rPr>
      </w:pPr>
    </w:p>
    <w:tbl>
      <w:tblPr>
        <w:tblW w:w="10235" w:type="dxa"/>
        <w:tblInd w:w="-601" w:type="dxa"/>
        <w:tblLayout w:type="fixed"/>
        <w:tblLook w:val="0000" w:firstRow="0" w:lastRow="0" w:firstColumn="0" w:lastColumn="0" w:noHBand="0" w:noVBand="0"/>
      </w:tblPr>
      <w:tblGrid>
        <w:gridCol w:w="880"/>
        <w:gridCol w:w="6946"/>
        <w:gridCol w:w="1134"/>
        <w:gridCol w:w="1275"/>
      </w:tblGrid>
      <w:tr w:rsidR="00EE1BFD" w:rsidRPr="00EE1BFD" w14:paraId="7ED89EED" w14:textId="77777777" w:rsidTr="00EE1BFD">
        <w:trPr>
          <w:trHeight w:val="834"/>
        </w:trPr>
        <w:tc>
          <w:tcPr>
            <w:tcW w:w="880" w:type="dxa"/>
            <w:tcBorders>
              <w:top w:val="single" w:sz="4" w:space="0" w:color="000000"/>
              <w:left w:val="single" w:sz="4" w:space="0" w:color="000000"/>
              <w:bottom w:val="single" w:sz="4" w:space="0" w:color="000000"/>
            </w:tcBorders>
            <w:shd w:val="clear" w:color="auto" w:fill="auto"/>
          </w:tcPr>
          <w:p w14:paraId="002DBC2B" w14:textId="77777777" w:rsidR="00EE1BFD" w:rsidRPr="00EE1BFD" w:rsidRDefault="00EE1BFD" w:rsidP="00EE1BFD">
            <w:pPr>
              <w:snapToGrid w:val="0"/>
              <w:spacing w:line="240" w:lineRule="auto"/>
              <w:rPr>
                <w:rFonts w:ascii="Times New Roman" w:hAnsi="Times New Roman" w:cs="Times New Roman"/>
                <w:b/>
                <w:sz w:val="24"/>
                <w:szCs w:val="24"/>
              </w:rPr>
            </w:pPr>
            <w:r w:rsidRPr="00EE1BFD">
              <w:rPr>
                <w:rFonts w:ascii="Times New Roman" w:hAnsi="Times New Roman" w:cs="Times New Roman"/>
                <w:b/>
                <w:sz w:val="24"/>
                <w:szCs w:val="24"/>
              </w:rPr>
              <w:t>№ п/п</w:t>
            </w:r>
          </w:p>
        </w:tc>
        <w:tc>
          <w:tcPr>
            <w:tcW w:w="6946" w:type="dxa"/>
            <w:tcBorders>
              <w:top w:val="single" w:sz="4" w:space="0" w:color="000000"/>
              <w:left w:val="single" w:sz="4" w:space="0" w:color="000000"/>
              <w:bottom w:val="single" w:sz="4" w:space="0" w:color="000000"/>
              <w:right w:val="single" w:sz="4" w:space="0" w:color="auto"/>
            </w:tcBorders>
            <w:shd w:val="clear" w:color="auto" w:fill="auto"/>
          </w:tcPr>
          <w:p w14:paraId="75985EE3" w14:textId="77777777" w:rsidR="00EE1BFD" w:rsidRPr="00EE1BFD" w:rsidRDefault="00EE1BFD" w:rsidP="00EE1BFD">
            <w:pPr>
              <w:snapToGrid w:val="0"/>
              <w:spacing w:line="240" w:lineRule="auto"/>
              <w:ind w:left="540"/>
              <w:jc w:val="center"/>
              <w:rPr>
                <w:rFonts w:ascii="Times New Roman" w:hAnsi="Times New Roman" w:cs="Times New Roman"/>
                <w:b/>
                <w:sz w:val="24"/>
                <w:szCs w:val="24"/>
              </w:rPr>
            </w:pPr>
            <w:r w:rsidRPr="00EE1BFD">
              <w:rPr>
                <w:rFonts w:ascii="Times New Roman" w:hAnsi="Times New Roman" w:cs="Times New Roman"/>
                <w:b/>
                <w:sz w:val="24"/>
                <w:szCs w:val="24"/>
              </w:rPr>
              <w:t>Тема занятия</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717D1D2E" w14:textId="77777777" w:rsidR="00EE1BFD" w:rsidRPr="00EE1BFD" w:rsidRDefault="00EE1BFD" w:rsidP="00EE1BFD">
            <w:pPr>
              <w:snapToGrid w:val="0"/>
              <w:spacing w:line="240" w:lineRule="auto"/>
              <w:jc w:val="center"/>
              <w:rPr>
                <w:rFonts w:ascii="Times New Roman" w:hAnsi="Times New Roman" w:cs="Times New Roman"/>
                <w:b/>
                <w:sz w:val="24"/>
                <w:szCs w:val="24"/>
              </w:rPr>
            </w:pPr>
            <w:r w:rsidRPr="00830C2E">
              <w:rPr>
                <w:rFonts w:ascii="Times New Roman" w:hAnsi="Times New Roman" w:cs="Times New Roman"/>
                <w:b/>
                <w:bCs/>
                <w:color w:val="000000"/>
                <w:sz w:val="24"/>
                <w:szCs w:val="24"/>
              </w:rPr>
              <w:t>Кол-во часов</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67D55988" w14:textId="77777777" w:rsidR="00EE1BFD" w:rsidRPr="00EE1BFD" w:rsidRDefault="00EE1BFD" w:rsidP="00EE1BFD">
            <w:pPr>
              <w:snapToGrid w:val="0"/>
              <w:spacing w:line="240" w:lineRule="auto"/>
              <w:rPr>
                <w:rFonts w:ascii="Times New Roman" w:hAnsi="Times New Roman" w:cs="Times New Roman"/>
                <w:b/>
                <w:sz w:val="24"/>
                <w:szCs w:val="24"/>
              </w:rPr>
            </w:pPr>
            <w:r w:rsidRPr="00830C2E">
              <w:rPr>
                <w:rFonts w:ascii="Times New Roman" w:hAnsi="Times New Roman" w:cs="Times New Roman"/>
                <w:b/>
                <w:color w:val="000000"/>
                <w:sz w:val="24"/>
                <w:szCs w:val="24"/>
              </w:rPr>
              <w:t>Календарные сроки</w:t>
            </w:r>
          </w:p>
        </w:tc>
      </w:tr>
      <w:tr w:rsidR="00EE1BFD" w:rsidRPr="00EE1BFD" w14:paraId="55845E50" w14:textId="77777777" w:rsidTr="00EE1BFD">
        <w:trPr>
          <w:trHeight w:val="561"/>
        </w:trPr>
        <w:tc>
          <w:tcPr>
            <w:tcW w:w="880" w:type="dxa"/>
            <w:tcBorders>
              <w:top w:val="single" w:sz="4" w:space="0" w:color="000000"/>
              <w:left w:val="single" w:sz="4" w:space="0" w:color="000000"/>
              <w:bottom w:val="single" w:sz="4" w:space="0" w:color="000000"/>
            </w:tcBorders>
            <w:shd w:val="clear" w:color="auto" w:fill="auto"/>
          </w:tcPr>
          <w:p w14:paraId="5755F936" w14:textId="77777777" w:rsidR="00EE1BFD" w:rsidRPr="00EE1BFD" w:rsidRDefault="00EE1BFD" w:rsidP="00EE1BFD">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946" w:type="dxa"/>
            <w:tcBorders>
              <w:top w:val="single" w:sz="4" w:space="0" w:color="000000"/>
              <w:left w:val="single" w:sz="4" w:space="0" w:color="000000"/>
              <w:bottom w:val="single" w:sz="4" w:space="0" w:color="000000"/>
              <w:right w:val="single" w:sz="4" w:space="0" w:color="auto"/>
            </w:tcBorders>
            <w:shd w:val="clear" w:color="auto" w:fill="auto"/>
          </w:tcPr>
          <w:p w14:paraId="18466410" w14:textId="77777777" w:rsidR="00EE1BFD" w:rsidRPr="00EE1BFD" w:rsidRDefault="00EE1BFD" w:rsidP="00EE1BFD">
            <w:pPr>
              <w:snapToGrid w:val="0"/>
              <w:spacing w:line="240" w:lineRule="auto"/>
              <w:rPr>
                <w:rFonts w:ascii="Times New Roman" w:hAnsi="Times New Roman" w:cs="Times New Roman"/>
                <w:sz w:val="24"/>
                <w:szCs w:val="24"/>
              </w:rPr>
            </w:pPr>
            <w:r w:rsidRPr="00EE1BFD">
              <w:rPr>
                <w:rFonts w:ascii="Times New Roman" w:hAnsi="Times New Roman" w:cs="Times New Roman"/>
                <w:sz w:val="24"/>
                <w:szCs w:val="24"/>
              </w:rPr>
              <w:t>Краткий обзор развития настольного тенниса в России. Гигиена и врачебный контроль. Меры безопасности.</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5F796C50" w14:textId="77777777" w:rsidR="00EE1BFD" w:rsidRDefault="00B11207" w:rsidP="004F04E1">
            <w:pPr>
              <w:jc w:val="center"/>
              <w:rPr>
                <w:rFonts w:ascii="Times New Roman" w:hAnsi="Times New Roman" w:cs="Times New Roman"/>
                <w:sz w:val="24"/>
                <w:szCs w:val="24"/>
              </w:rPr>
            </w:pPr>
            <w:r>
              <w:rPr>
                <w:rFonts w:ascii="Times New Roman" w:hAnsi="Times New Roman" w:cs="Times New Roman"/>
                <w:sz w:val="24"/>
                <w:szCs w:val="24"/>
              </w:rPr>
              <w:t>1</w:t>
            </w:r>
          </w:p>
          <w:p w14:paraId="503D233C" w14:textId="77777777" w:rsidR="00EE1BFD" w:rsidRPr="00EE1BFD" w:rsidRDefault="00EE1BFD" w:rsidP="004F04E1">
            <w:pPr>
              <w:snapToGrid w:val="0"/>
              <w:spacing w:line="240" w:lineRule="auto"/>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547D9D65" w14:textId="77777777" w:rsidR="00EE1BFD" w:rsidRDefault="00EE1BFD">
            <w:pPr>
              <w:rPr>
                <w:rFonts w:ascii="Times New Roman" w:hAnsi="Times New Roman" w:cs="Times New Roman"/>
                <w:sz w:val="24"/>
                <w:szCs w:val="24"/>
              </w:rPr>
            </w:pPr>
          </w:p>
          <w:p w14:paraId="720C1B68" w14:textId="77777777" w:rsidR="00EE1BFD" w:rsidRPr="00EE1BFD" w:rsidRDefault="00EE1BFD" w:rsidP="00EE1BFD">
            <w:pPr>
              <w:snapToGrid w:val="0"/>
              <w:spacing w:line="240" w:lineRule="auto"/>
              <w:rPr>
                <w:rFonts w:ascii="Times New Roman" w:hAnsi="Times New Roman" w:cs="Times New Roman"/>
                <w:sz w:val="24"/>
                <w:szCs w:val="24"/>
              </w:rPr>
            </w:pPr>
          </w:p>
        </w:tc>
      </w:tr>
      <w:tr w:rsidR="00EE1BFD" w:rsidRPr="00EE1BFD" w14:paraId="4412EE5E" w14:textId="77777777" w:rsidTr="00EE1BFD">
        <w:trPr>
          <w:trHeight w:val="561"/>
        </w:trPr>
        <w:tc>
          <w:tcPr>
            <w:tcW w:w="880" w:type="dxa"/>
            <w:tcBorders>
              <w:top w:val="single" w:sz="4" w:space="0" w:color="000000"/>
              <w:left w:val="single" w:sz="4" w:space="0" w:color="000000"/>
              <w:bottom w:val="single" w:sz="4" w:space="0" w:color="000000"/>
            </w:tcBorders>
            <w:shd w:val="clear" w:color="auto" w:fill="auto"/>
          </w:tcPr>
          <w:p w14:paraId="522314E1" w14:textId="77777777" w:rsidR="00EE1BFD" w:rsidRPr="00EE1BFD" w:rsidRDefault="00EE1BFD" w:rsidP="00EE1BFD">
            <w:pPr>
              <w:snapToGrid w:val="0"/>
              <w:spacing w:line="240" w:lineRule="auto"/>
              <w:jc w:val="center"/>
              <w:rPr>
                <w:rFonts w:ascii="Times New Roman" w:hAnsi="Times New Roman" w:cs="Times New Roman"/>
                <w:sz w:val="24"/>
                <w:szCs w:val="24"/>
              </w:rPr>
            </w:pPr>
            <w:r w:rsidRPr="00EE1BFD">
              <w:rPr>
                <w:rFonts w:ascii="Times New Roman" w:hAnsi="Times New Roman" w:cs="Times New Roman"/>
                <w:sz w:val="24"/>
                <w:szCs w:val="24"/>
              </w:rPr>
              <w:t>2</w:t>
            </w:r>
          </w:p>
        </w:tc>
        <w:tc>
          <w:tcPr>
            <w:tcW w:w="6946" w:type="dxa"/>
            <w:tcBorders>
              <w:top w:val="single" w:sz="4" w:space="0" w:color="000000"/>
              <w:left w:val="single" w:sz="4" w:space="0" w:color="000000"/>
              <w:bottom w:val="single" w:sz="4" w:space="0" w:color="000000"/>
              <w:right w:val="single" w:sz="4" w:space="0" w:color="auto"/>
            </w:tcBorders>
            <w:shd w:val="clear" w:color="auto" w:fill="auto"/>
          </w:tcPr>
          <w:p w14:paraId="26E4D235" w14:textId="77777777" w:rsidR="00EE1BFD" w:rsidRPr="00EE1BFD" w:rsidRDefault="00EE1BFD" w:rsidP="00EE1BFD">
            <w:pPr>
              <w:snapToGrid w:val="0"/>
              <w:spacing w:line="240" w:lineRule="auto"/>
              <w:rPr>
                <w:rFonts w:ascii="Times New Roman" w:hAnsi="Times New Roman" w:cs="Times New Roman"/>
                <w:sz w:val="24"/>
                <w:szCs w:val="24"/>
              </w:rPr>
            </w:pPr>
            <w:r w:rsidRPr="00EE1BFD">
              <w:rPr>
                <w:rFonts w:ascii="Times New Roman" w:hAnsi="Times New Roman" w:cs="Times New Roman"/>
                <w:sz w:val="24"/>
                <w:szCs w:val="24"/>
              </w:rPr>
              <w:t>Правила соревнований по настольному теннису. ОФП</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33610642" w14:textId="77777777" w:rsidR="00EE1BFD" w:rsidRPr="00EE1BFD" w:rsidRDefault="00B11207" w:rsidP="004F04E1">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2C39E500" w14:textId="77777777" w:rsidR="00EE1BFD" w:rsidRPr="00EE1BFD" w:rsidRDefault="00EE1BFD" w:rsidP="00EE1BFD">
            <w:pPr>
              <w:snapToGrid w:val="0"/>
              <w:spacing w:line="240" w:lineRule="auto"/>
              <w:rPr>
                <w:rFonts w:ascii="Times New Roman" w:hAnsi="Times New Roman" w:cs="Times New Roman"/>
                <w:sz w:val="24"/>
                <w:szCs w:val="24"/>
              </w:rPr>
            </w:pPr>
          </w:p>
        </w:tc>
      </w:tr>
      <w:tr w:rsidR="00EE1BFD" w:rsidRPr="00EE1BFD" w14:paraId="5C499199" w14:textId="77777777" w:rsidTr="00EE1BFD">
        <w:trPr>
          <w:trHeight w:val="273"/>
        </w:trPr>
        <w:tc>
          <w:tcPr>
            <w:tcW w:w="880" w:type="dxa"/>
            <w:tcBorders>
              <w:top w:val="single" w:sz="4" w:space="0" w:color="000000"/>
              <w:left w:val="single" w:sz="4" w:space="0" w:color="000000"/>
              <w:bottom w:val="single" w:sz="4" w:space="0" w:color="000000"/>
            </w:tcBorders>
            <w:shd w:val="clear" w:color="auto" w:fill="auto"/>
          </w:tcPr>
          <w:p w14:paraId="254F5CEC" w14:textId="77777777" w:rsidR="00EE1BFD" w:rsidRPr="00EE1BFD" w:rsidRDefault="00EE1BFD" w:rsidP="00EE1BFD">
            <w:pPr>
              <w:snapToGrid w:val="0"/>
              <w:spacing w:line="240" w:lineRule="auto"/>
              <w:jc w:val="center"/>
              <w:rPr>
                <w:rFonts w:ascii="Times New Roman" w:hAnsi="Times New Roman" w:cs="Times New Roman"/>
                <w:sz w:val="24"/>
                <w:szCs w:val="24"/>
              </w:rPr>
            </w:pPr>
            <w:r w:rsidRPr="00EE1BFD">
              <w:rPr>
                <w:rFonts w:ascii="Times New Roman" w:hAnsi="Times New Roman" w:cs="Times New Roman"/>
                <w:sz w:val="24"/>
                <w:szCs w:val="24"/>
              </w:rPr>
              <w:t>3</w:t>
            </w:r>
          </w:p>
        </w:tc>
        <w:tc>
          <w:tcPr>
            <w:tcW w:w="6946" w:type="dxa"/>
            <w:tcBorders>
              <w:top w:val="single" w:sz="4" w:space="0" w:color="000000"/>
              <w:left w:val="single" w:sz="4" w:space="0" w:color="000000"/>
              <w:bottom w:val="single" w:sz="4" w:space="0" w:color="000000"/>
              <w:right w:val="single" w:sz="4" w:space="0" w:color="auto"/>
            </w:tcBorders>
            <w:shd w:val="clear" w:color="auto" w:fill="auto"/>
          </w:tcPr>
          <w:p w14:paraId="70AC9C3A" w14:textId="77777777" w:rsidR="00EE1BFD" w:rsidRPr="00EE1BFD" w:rsidRDefault="00EE1BFD" w:rsidP="00EE1BFD">
            <w:pPr>
              <w:snapToGrid w:val="0"/>
              <w:spacing w:line="240" w:lineRule="auto"/>
              <w:rPr>
                <w:rFonts w:ascii="Times New Roman" w:hAnsi="Times New Roman" w:cs="Times New Roman"/>
                <w:sz w:val="24"/>
                <w:szCs w:val="24"/>
              </w:rPr>
            </w:pPr>
            <w:r w:rsidRPr="00EE1BFD">
              <w:rPr>
                <w:rFonts w:ascii="Times New Roman" w:hAnsi="Times New Roman" w:cs="Times New Roman"/>
                <w:sz w:val="24"/>
                <w:szCs w:val="24"/>
              </w:rPr>
              <w:t>Атакующие удары справа разной силы и направления</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28F25CC0" w14:textId="77777777" w:rsidR="00EE1BFD" w:rsidRPr="00EE1BFD" w:rsidRDefault="00B11207" w:rsidP="004F04E1">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74DCF901" w14:textId="77777777" w:rsidR="00EE1BFD" w:rsidRPr="00EE1BFD" w:rsidRDefault="00EE1BFD" w:rsidP="00EE1BFD">
            <w:pPr>
              <w:snapToGrid w:val="0"/>
              <w:spacing w:line="240" w:lineRule="auto"/>
              <w:rPr>
                <w:rFonts w:ascii="Times New Roman" w:hAnsi="Times New Roman" w:cs="Times New Roman"/>
                <w:sz w:val="24"/>
                <w:szCs w:val="24"/>
              </w:rPr>
            </w:pPr>
          </w:p>
        </w:tc>
      </w:tr>
      <w:tr w:rsidR="00EE1BFD" w:rsidRPr="00EE1BFD" w14:paraId="596E626C" w14:textId="77777777" w:rsidTr="00EE1BFD">
        <w:trPr>
          <w:trHeight w:val="561"/>
        </w:trPr>
        <w:tc>
          <w:tcPr>
            <w:tcW w:w="880" w:type="dxa"/>
            <w:tcBorders>
              <w:top w:val="single" w:sz="4" w:space="0" w:color="000000"/>
              <w:left w:val="single" w:sz="4" w:space="0" w:color="000000"/>
              <w:bottom w:val="single" w:sz="4" w:space="0" w:color="000000"/>
            </w:tcBorders>
            <w:shd w:val="clear" w:color="auto" w:fill="auto"/>
          </w:tcPr>
          <w:p w14:paraId="0D638CB4" w14:textId="77777777" w:rsidR="00EE1BFD" w:rsidRPr="00EE1BFD" w:rsidRDefault="00EE1BFD" w:rsidP="00EE1BFD">
            <w:pPr>
              <w:snapToGrid w:val="0"/>
              <w:spacing w:line="240" w:lineRule="auto"/>
              <w:jc w:val="center"/>
              <w:rPr>
                <w:rFonts w:ascii="Times New Roman" w:hAnsi="Times New Roman" w:cs="Times New Roman"/>
                <w:sz w:val="24"/>
                <w:szCs w:val="24"/>
              </w:rPr>
            </w:pPr>
            <w:r w:rsidRPr="00EE1BFD">
              <w:rPr>
                <w:rFonts w:ascii="Times New Roman" w:hAnsi="Times New Roman" w:cs="Times New Roman"/>
                <w:sz w:val="24"/>
                <w:szCs w:val="24"/>
              </w:rPr>
              <w:t>4</w:t>
            </w:r>
          </w:p>
        </w:tc>
        <w:tc>
          <w:tcPr>
            <w:tcW w:w="6946" w:type="dxa"/>
            <w:tcBorders>
              <w:top w:val="single" w:sz="4" w:space="0" w:color="000000"/>
              <w:left w:val="single" w:sz="4" w:space="0" w:color="000000"/>
              <w:bottom w:val="single" w:sz="4" w:space="0" w:color="000000"/>
              <w:right w:val="single" w:sz="4" w:space="0" w:color="auto"/>
            </w:tcBorders>
            <w:shd w:val="clear" w:color="auto" w:fill="auto"/>
          </w:tcPr>
          <w:p w14:paraId="3F197B01" w14:textId="77777777" w:rsidR="00EE1BFD" w:rsidRPr="00EE1BFD" w:rsidRDefault="00EE1BFD" w:rsidP="00EE1BFD">
            <w:pPr>
              <w:shd w:val="clear" w:color="auto" w:fill="FFFFFF"/>
              <w:autoSpaceDE w:val="0"/>
              <w:spacing w:before="119" w:line="240" w:lineRule="auto"/>
              <w:rPr>
                <w:rFonts w:ascii="Times New Roman" w:hAnsi="Times New Roman" w:cs="Times New Roman"/>
                <w:sz w:val="24"/>
                <w:szCs w:val="24"/>
              </w:rPr>
            </w:pPr>
            <w:r w:rsidRPr="00EE1BFD">
              <w:rPr>
                <w:rFonts w:ascii="Times New Roman" w:hAnsi="Times New Roman" w:cs="Times New Roman"/>
                <w:sz w:val="24"/>
                <w:szCs w:val="24"/>
              </w:rPr>
              <w:t>Атакующие удары справа разной силы и направления</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4F90B63F" w14:textId="77777777" w:rsidR="00EE1BFD" w:rsidRPr="00EE1BFD" w:rsidRDefault="00B11207" w:rsidP="004F04E1">
            <w:pPr>
              <w:shd w:val="clear" w:color="auto" w:fill="FFFFFF"/>
              <w:autoSpaceDE w:val="0"/>
              <w:spacing w:before="119"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7DAC6367" w14:textId="77777777" w:rsidR="00EE1BFD" w:rsidRPr="00EE1BFD" w:rsidRDefault="00EE1BFD" w:rsidP="00EE1BFD">
            <w:pPr>
              <w:shd w:val="clear" w:color="auto" w:fill="FFFFFF"/>
              <w:autoSpaceDE w:val="0"/>
              <w:spacing w:before="119" w:line="240" w:lineRule="auto"/>
              <w:rPr>
                <w:rFonts w:ascii="Times New Roman" w:hAnsi="Times New Roman" w:cs="Times New Roman"/>
                <w:sz w:val="24"/>
                <w:szCs w:val="24"/>
              </w:rPr>
            </w:pPr>
          </w:p>
        </w:tc>
      </w:tr>
      <w:tr w:rsidR="00EE1BFD" w:rsidRPr="00EE1BFD" w14:paraId="67CEC297" w14:textId="77777777" w:rsidTr="00EE1BFD">
        <w:trPr>
          <w:trHeight w:val="273"/>
        </w:trPr>
        <w:tc>
          <w:tcPr>
            <w:tcW w:w="880" w:type="dxa"/>
            <w:tcBorders>
              <w:top w:val="single" w:sz="4" w:space="0" w:color="000000"/>
              <w:left w:val="single" w:sz="4" w:space="0" w:color="000000"/>
              <w:bottom w:val="single" w:sz="4" w:space="0" w:color="000000"/>
            </w:tcBorders>
            <w:shd w:val="clear" w:color="auto" w:fill="auto"/>
          </w:tcPr>
          <w:p w14:paraId="7AC2BABF" w14:textId="77777777" w:rsidR="00EE1BFD" w:rsidRPr="00EE1BFD" w:rsidRDefault="00EE1BFD" w:rsidP="00EE1BFD">
            <w:pPr>
              <w:snapToGrid w:val="0"/>
              <w:spacing w:line="240" w:lineRule="auto"/>
              <w:jc w:val="center"/>
              <w:rPr>
                <w:rFonts w:ascii="Times New Roman" w:hAnsi="Times New Roman" w:cs="Times New Roman"/>
                <w:sz w:val="24"/>
                <w:szCs w:val="24"/>
              </w:rPr>
            </w:pPr>
            <w:r w:rsidRPr="00EE1BFD">
              <w:rPr>
                <w:rFonts w:ascii="Times New Roman" w:hAnsi="Times New Roman" w:cs="Times New Roman"/>
                <w:sz w:val="24"/>
                <w:szCs w:val="24"/>
              </w:rPr>
              <w:t>5</w:t>
            </w:r>
          </w:p>
        </w:tc>
        <w:tc>
          <w:tcPr>
            <w:tcW w:w="6946" w:type="dxa"/>
            <w:tcBorders>
              <w:top w:val="single" w:sz="4" w:space="0" w:color="000000"/>
              <w:left w:val="single" w:sz="4" w:space="0" w:color="000000"/>
              <w:bottom w:val="single" w:sz="4" w:space="0" w:color="000000"/>
              <w:right w:val="single" w:sz="4" w:space="0" w:color="auto"/>
            </w:tcBorders>
            <w:shd w:val="clear" w:color="auto" w:fill="auto"/>
          </w:tcPr>
          <w:p w14:paraId="1B8338B6" w14:textId="77777777" w:rsidR="00EE1BFD" w:rsidRPr="00EE1BFD" w:rsidRDefault="00EE1BFD" w:rsidP="00EE1BFD">
            <w:pPr>
              <w:snapToGrid w:val="0"/>
              <w:spacing w:line="240" w:lineRule="auto"/>
              <w:rPr>
                <w:rFonts w:ascii="Times New Roman" w:hAnsi="Times New Roman" w:cs="Times New Roman"/>
                <w:sz w:val="24"/>
                <w:szCs w:val="24"/>
              </w:rPr>
            </w:pPr>
            <w:r w:rsidRPr="00EE1BFD">
              <w:rPr>
                <w:rFonts w:ascii="Times New Roman" w:hAnsi="Times New Roman" w:cs="Times New Roman"/>
                <w:sz w:val="24"/>
                <w:szCs w:val="24"/>
              </w:rPr>
              <w:t xml:space="preserve">Атакующие удары слева разной силы и направления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14235365" w14:textId="77777777" w:rsidR="00EE1BFD" w:rsidRPr="00EE1BFD" w:rsidRDefault="00B11207" w:rsidP="004F04E1">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2A4302CA" w14:textId="77777777" w:rsidR="00EE1BFD" w:rsidRPr="00EE1BFD" w:rsidRDefault="00EE1BFD" w:rsidP="00EE1BFD">
            <w:pPr>
              <w:snapToGrid w:val="0"/>
              <w:spacing w:line="240" w:lineRule="auto"/>
              <w:rPr>
                <w:rFonts w:ascii="Times New Roman" w:hAnsi="Times New Roman" w:cs="Times New Roman"/>
                <w:sz w:val="24"/>
                <w:szCs w:val="24"/>
              </w:rPr>
            </w:pPr>
          </w:p>
        </w:tc>
      </w:tr>
      <w:tr w:rsidR="00EE1BFD" w:rsidRPr="00EE1BFD" w14:paraId="17EE7554" w14:textId="77777777" w:rsidTr="00EE1BFD">
        <w:trPr>
          <w:trHeight w:val="561"/>
        </w:trPr>
        <w:tc>
          <w:tcPr>
            <w:tcW w:w="880" w:type="dxa"/>
            <w:tcBorders>
              <w:top w:val="single" w:sz="4" w:space="0" w:color="000000"/>
              <w:left w:val="single" w:sz="4" w:space="0" w:color="000000"/>
              <w:bottom w:val="single" w:sz="4" w:space="0" w:color="000000"/>
            </w:tcBorders>
            <w:shd w:val="clear" w:color="auto" w:fill="auto"/>
          </w:tcPr>
          <w:p w14:paraId="020C1870" w14:textId="77777777" w:rsidR="00EE1BFD" w:rsidRPr="00EE1BFD" w:rsidRDefault="00EE1BFD" w:rsidP="00EE1BFD">
            <w:pPr>
              <w:snapToGrid w:val="0"/>
              <w:spacing w:line="240" w:lineRule="auto"/>
              <w:jc w:val="center"/>
              <w:rPr>
                <w:rFonts w:ascii="Times New Roman" w:hAnsi="Times New Roman" w:cs="Times New Roman"/>
                <w:sz w:val="24"/>
                <w:szCs w:val="24"/>
              </w:rPr>
            </w:pPr>
            <w:r w:rsidRPr="00EE1BFD">
              <w:rPr>
                <w:rFonts w:ascii="Times New Roman" w:hAnsi="Times New Roman" w:cs="Times New Roman"/>
                <w:sz w:val="24"/>
                <w:szCs w:val="24"/>
              </w:rPr>
              <w:lastRenderedPageBreak/>
              <w:t>6</w:t>
            </w:r>
          </w:p>
        </w:tc>
        <w:tc>
          <w:tcPr>
            <w:tcW w:w="6946" w:type="dxa"/>
            <w:tcBorders>
              <w:top w:val="single" w:sz="4" w:space="0" w:color="000000"/>
              <w:left w:val="single" w:sz="4" w:space="0" w:color="000000"/>
              <w:bottom w:val="single" w:sz="4" w:space="0" w:color="000000"/>
              <w:right w:val="single" w:sz="4" w:space="0" w:color="auto"/>
            </w:tcBorders>
            <w:shd w:val="clear" w:color="auto" w:fill="auto"/>
          </w:tcPr>
          <w:p w14:paraId="251244A6" w14:textId="77777777" w:rsidR="00EE1BFD" w:rsidRPr="00EE1BFD" w:rsidRDefault="00EE1BFD" w:rsidP="00EE1BFD">
            <w:pPr>
              <w:snapToGrid w:val="0"/>
              <w:spacing w:line="240" w:lineRule="auto"/>
              <w:rPr>
                <w:rFonts w:ascii="Times New Roman" w:hAnsi="Times New Roman" w:cs="Times New Roman"/>
                <w:sz w:val="24"/>
                <w:szCs w:val="24"/>
              </w:rPr>
            </w:pPr>
            <w:r w:rsidRPr="00EE1BFD">
              <w:rPr>
                <w:rFonts w:ascii="Times New Roman" w:hAnsi="Times New Roman" w:cs="Times New Roman"/>
                <w:sz w:val="24"/>
                <w:szCs w:val="24"/>
              </w:rPr>
              <w:t>Упражнения на развитие координации движений. Игра через сетку</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48E0647B" w14:textId="77777777" w:rsidR="00EE1BFD" w:rsidRPr="00EE1BFD" w:rsidRDefault="00B11207" w:rsidP="004F04E1">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637B9ACC" w14:textId="77777777" w:rsidR="00EE1BFD" w:rsidRPr="00EE1BFD" w:rsidRDefault="00EE1BFD" w:rsidP="00EE1BFD">
            <w:pPr>
              <w:snapToGrid w:val="0"/>
              <w:spacing w:line="240" w:lineRule="auto"/>
              <w:rPr>
                <w:rFonts w:ascii="Times New Roman" w:hAnsi="Times New Roman" w:cs="Times New Roman"/>
                <w:sz w:val="24"/>
                <w:szCs w:val="24"/>
              </w:rPr>
            </w:pPr>
          </w:p>
        </w:tc>
      </w:tr>
      <w:tr w:rsidR="00EE1BFD" w:rsidRPr="00EE1BFD" w14:paraId="5CD2EDC7" w14:textId="77777777" w:rsidTr="00EE1BFD">
        <w:trPr>
          <w:trHeight w:val="288"/>
        </w:trPr>
        <w:tc>
          <w:tcPr>
            <w:tcW w:w="880" w:type="dxa"/>
            <w:tcBorders>
              <w:top w:val="single" w:sz="4" w:space="0" w:color="000000"/>
              <w:left w:val="single" w:sz="4" w:space="0" w:color="000000"/>
              <w:bottom w:val="single" w:sz="4" w:space="0" w:color="000000"/>
            </w:tcBorders>
            <w:shd w:val="clear" w:color="auto" w:fill="auto"/>
          </w:tcPr>
          <w:p w14:paraId="3217DC9A" w14:textId="77777777" w:rsidR="00EE1BFD" w:rsidRPr="00EE1BFD" w:rsidRDefault="00EE1BFD" w:rsidP="00EE1BFD">
            <w:pPr>
              <w:snapToGrid w:val="0"/>
              <w:spacing w:line="240" w:lineRule="auto"/>
              <w:jc w:val="center"/>
              <w:rPr>
                <w:rFonts w:ascii="Times New Roman" w:hAnsi="Times New Roman" w:cs="Times New Roman"/>
                <w:sz w:val="24"/>
                <w:szCs w:val="24"/>
              </w:rPr>
            </w:pPr>
            <w:r w:rsidRPr="00EE1BFD">
              <w:rPr>
                <w:rFonts w:ascii="Times New Roman" w:hAnsi="Times New Roman" w:cs="Times New Roman"/>
                <w:sz w:val="24"/>
                <w:szCs w:val="24"/>
              </w:rPr>
              <w:t>7</w:t>
            </w:r>
          </w:p>
        </w:tc>
        <w:tc>
          <w:tcPr>
            <w:tcW w:w="6946" w:type="dxa"/>
            <w:tcBorders>
              <w:top w:val="single" w:sz="4" w:space="0" w:color="000000"/>
              <w:left w:val="single" w:sz="4" w:space="0" w:color="000000"/>
              <w:bottom w:val="single" w:sz="4" w:space="0" w:color="000000"/>
              <w:right w:val="single" w:sz="4" w:space="0" w:color="auto"/>
            </w:tcBorders>
            <w:shd w:val="clear" w:color="auto" w:fill="auto"/>
          </w:tcPr>
          <w:p w14:paraId="5876C58D" w14:textId="77777777" w:rsidR="00EE1BFD" w:rsidRPr="00EE1BFD" w:rsidRDefault="00EE1BFD" w:rsidP="00EE1BFD">
            <w:pPr>
              <w:shd w:val="clear" w:color="auto" w:fill="FFFFFF"/>
              <w:autoSpaceDE w:val="0"/>
              <w:spacing w:before="119" w:line="240" w:lineRule="auto"/>
              <w:rPr>
                <w:rFonts w:ascii="Times New Roman" w:hAnsi="Times New Roman" w:cs="Times New Roman"/>
                <w:sz w:val="24"/>
                <w:szCs w:val="24"/>
              </w:rPr>
            </w:pPr>
            <w:r w:rsidRPr="00EE1BFD">
              <w:rPr>
                <w:rFonts w:ascii="Times New Roman" w:hAnsi="Times New Roman" w:cs="Times New Roman"/>
                <w:sz w:val="24"/>
                <w:szCs w:val="24"/>
              </w:rPr>
              <w:t>Тренировка с ракеткой и мячом. Игра через сетку</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5F85A89C" w14:textId="77777777" w:rsidR="00EE1BFD" w:rsidRPr="00EE1BFD" w:rsidRDefault="00B11207" w:rsidP="004F04E1">
            <w:pPr>
              <w:shd w:val="clear" w:color="auto" w:fill="FFFFFF"/>
              <w:autoSpaceDE w:val="0"/>
              <w:spacing w:before="119"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25A24237" w14:textId="77777777" w:rsidR="00EE1BFD" w:rsidRPr="00EE1BFD" w:rsidRDefault="00EE1BFD" w:rsidP="00EE1BFD">
            <w:pPr>
              <w:shd w:val="clear" w:color="auto" w:fill="FFFFFF"/>
              <w:autoSpaceDE w:val="0"/>
              <w:spacing w:before="119" w:line="240" w:lineRule="auto"/>
              <w:rPr>
                <w:rFonts w:ascii="Times New Roman" w:hAnsi="Times New Roman" w:cs="Times New Roman"/>
                <w:sz w:val="24"/>
                <w:szCs w:val="24"/>
              </w:rPr>
            </w:pPr>
          </w:p>
        </w:tc>
      </w:tr>
      <w:tr w:rsidR="00EE1BFD" w:rsidRPr="00EE1BFD" w14:paraId="3471F66C" w14:textId="77777777" w:rsidTr="00EE1BFD">
        <w:trPr>
          <w:trHeight w:val="273"/>
        </w:trPr>
        <w:tc>
          <w:tcPr>
            <w:tcW w:w="880" w:type="dxa"/>
            <w:tcBorders>
              <w:top w:val="single" w:sz="4" w:space="0" w:color="000000"/>
              <w:left w:val="single" w:sz="4" w:space="0" w:color="000000"/>
              <w:bottom w:val="single" w:sz="4" w:space="0" w:color="000000"/>
            </w:tcBorders>
            <w:shd w:val="clear" w:color="auto" w:fill="auto"/>
          </w:tcPr>
          <w:p w14:paraId="22F8D52B" w14:textId="77777777" w:rsidR="00EE1BFD" w:rsidRPr="00EE1BFD" w:rsidRDefault="00EE1BFD" w:rsidP="00EE1BFD">
            <w:pPr>
              <w:snapToGrid w:val="0"/>
              <w:spacing w:line="240" w:lineRule="auto"/>
              <w:jc w:val="center"/>
              <w:rPr>
                <w:rFonts w:ascii="Times New Roman" w:hAnsi="Times New Roman" w:cs="Times New Roman"/>
                <w:sz w:val="24"/>
                <w:szCs w:val="24"/>
              </w:rPr>
            </w:pPr>
            <w:r w:rsidRPr="00EE1BFD">
              <w:rPr>
                <w:rFonts w:ascii="Times New Roman" w:hAnsi="Times New Roman" w:cs="Times New Roman"/>
                <w:sz w:val="24"/>
                <w:szCs w:val="24"/>
              </w:rPr>
              <w:t>8</w:t>
            </w:r>
          </w:p>
        </w:tc>
        <w:tc>
          <w:tcPr>
            <w:tcW w:w="6946" w:type="dxa"/>
            <w:tcBorders>
              <w:top w:val="single" w:sz="4" w:space="0" w:color="000000"/>
              <w:left w:val="single" w:sz="4" w:space="0" w:color="000000"/>
              <w:bottom w:val="single" w:sz="4" w:space="0" w:color="000000"/>
              <w:right w:val="single" w:sz="4" w:space="0" w:color="auto"/>
            </w:tcBorders>
            <w:shd w:val="clear" w:color="auto" w:fill="auto"/>
          </w:tcPr>
          <w:p w14:paraId="3F169F59" w14:textId="77777777" w:rsidR="00EE1BFD" w:rsidRPr="00EE1BFD" w:rsidRDefault="00EE1BFD" w:rsidP="00EE1BFD">
            <w:pPr>
              <w:shd w:val="clear" w:color="auto" w:fill="FFFFFF"/>
              <w:autoSpaceDE w:val="0"/>
              <w:spacing w:before="119" w:line="240" w:lineRule="auto"/>
              <w:rPr>
                <w:rFonts w:ascii="Times New Roman" w:hAnsi="Times New Roman" w:cs="Times New Roman"/>
                <w:sz w:val="24"/>
                <w:szCs w:val="24"/>
              </w:rPr>
            </w:pPr>
            <w:r w:rsidRPr="00EE1BFD">
              <w:rPr>
                <w:rFonts w:ascii="Times New Roman" w:hAnsi="Times New Roman" w:cs="Times New Roman"/>
                <w:sz w:val="24"/>
                <w:szCs w:val="24"/>
              </w:rPr>
              <w:t>Удары срезкой справа.</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61EBF32B" w14:textId="77777777" w:rsidR="00EE1BFD" w:rsidRPr="00EE1BFD" w:rsidRDefault="00B11207" w:rsidP="004F04E1">
            <w:pPr>
              <w:shd w:val="clear" w:color="auto" w:fill="FFFFFF"/>
              <w:autoSpaceDE w:val="0"/>
              <w:spacing w:before="119"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33DCB0A8" w14:textId="77777777" w:rsidR="00EE1BFD" w:rsidRPr="00EE1BFD" w:rsidRDefault="00EE1BFD" w:rsidP="00EE1BFD">
            <w:pPr>
              <w:shd w:val="clear" w:color="auto" w:fill="FFFFFF"/>
              <w:autoSpaceDE w:val="0"/>
              <w:spacing w:before="119" w:line="240" w:lineRule="auto"/>
              <w:rPr>
                <w:rFonts w:ascii="Times New Roman" w:hAnsi="Times New Roman" w:cs="Times New Roman"/>
                <w:sz w:val="24"/>
                <w:szCs w:val="24"/>
              </w:rPr>
            </w:pPr>
          </w:p>
        </w:tc>
      </w:tr>
      <w:tr w:rsidR="00EE1BFD" w:rsidRPr="00EE1BFD" w14:paraId="5455B404" w14:textId="77777777" w:rsidTr="00EE1BFD">
        <w:trPr>
          <w:trHeight w:val="273"/>
        </w:trPr>
        <w:tc>
          <w:tcPr>
            <w:tcW w:w="880" w:type="dxa"/>
            <w:tcBorders>
              <w:top w:val="single" w:sz="4" w:space="0" w:color="000000"/>
              <w:left w:val="single" w:sz="4" w:space="0" w:color="000000"/>
              <w:bottom w:val="single" w:sz="4" w:space="0" w:color="000000"/>
            </w:tcBorders>
            <w:shd w:val="clear" w:color="auto" w:fill="auto"/>
          </w:tcPr>
          <w:p w14:paraId="13075B76" w14:textId="77777777" w:rsidR="00EE1BFD" w:rsidRPr="00EE1BFD" w:rsidRDefault="00EE1BFD" w:rsidP="00EE1BFD">
            <w:pPr>
              <w:snapToGrid w:val="0"/>
              <w:spacing w:line="240" w:lineRule="auto"/>
              <w:jc w:val="center"/>
              <w:rPr>
                <w:rFonts w:ascii="Times New Roman" w:hAnsi="Times New Roman" w:cs="Times New Roman"/>
                <w:sz w:val="24"/>
                <w:szCs w:val="24"/>
              </w:rPr>
            </w:pPr>
            <w:r w:rsidRPr="00EE1BFD">
              <w:rPr>
                <w:rFonts w:ascii="Times New Roman" w:hAnsi="Times New Roman" w:cs="Times New Roman"/>
                <w:sz w:val="24"/>
                <w:szCs w:val="24"/>
              </w:rPr>
              <w:t>9</w:t>
            </w:r>
          </w:p>
        </w:tc>
        <w:tc>
          <w:tcPr>
            <w:tcW w:w="6946" w:type="dxa"/>
            <w:tcBorders>
              <w:top w:val="single" w:sz="4" w:space="0" w:color="000000"/>
              <w:left w:val="single" w:sz="4" w:space="0" w:color="000000"/>
              <w:bottom w:val="single" w:sz="4" w:space="0" w:color="000000"/>
              <w:right w:val="single" w:sz="4" w:space="0" w:color="auto"/>
            </w:tcBorders>
            <w:shd w:val="clear" w:color="auto" w:fill="auto"/>
          </w:tcPr>
          <w:p w14:paraId="1C4C899F" w14:textId="77777777" w:rsidR="00EE1BFD" w:rsidRPr="00EE1BFD" w:rsidRDefault="00EE1BFD" w:rsidP="00EE1BFD">
            <w:pPr>
              <w:shd w:val="clear" w:color="auto" w:fill="FFFFFF"/>
              <w:autoSpaceDE w:val="0"/>
              <w:spacing w:before="119" w:line="240" w:lineRule="auto"/>
              <w:rPr>
                <w:rFonts w:ascii="Times New Roman" w:hAnsi="Times New Roman" w:cs="Times New Roman"/>
                <w:sz w:val="24"/>
                <w:szCs w:val="24"/>
              </w:rPr>
            </w:pPr>
            <w:r w:rsidRPr="00EE1BFD">
              <w:rPr>
                <w:rFonts w:ascii="Times New Roman" w:hAnsi="Times New Roman" w:cs="Times New Roman"/>
                <w:sz w:val="24"/>
                <w:szCs w:val="24"/>
              </w:rPr>
              <w:t>Удары срезкой справа.</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3F4864BD" w14:textId="77777777" w:rsidR="00EE1BFD" w:rsidRPr="00EE1BFD" w:rsidRDefault="00B11207" w:rsidP="004F04E1">
            <w:pPr>
              <w:shd w:val="clear" w:color="auto" w:fill="FFFFFF"/>
              <w:autoSpaceDE w:val="0"/>
              <w:spacing w:before="119"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574D878B" w14:textId="77777777" w:rsidR="00EE1BFD" w:rsidRPr="00EE1BFD" w:rsidRDefault="00EE1BFD" w:rsidP="00EE1BFD">
            <w:pPr>
              <w:shd w:val="clear" w:color="auto" w:fill="FFFFFF"/>
              <w:autoSpaceDE w:val="0"/>
              <w:spacing w:before="119" w:line="240" w:lineRule="auto"/>
              <w:rPr>
                <w:rFonts w:ascii="Times New Roman" w:hAnsi="Times New Roman" w:cs="Times New Roman"/>
                <w:sz w:val="24"/>
                <w:szCs w:val="24"/>
              </w:rPr>
            </w:pPr>
          </w:p>
        </w:tc>
      </w:tr>
      <w:tr w:rsidR="00EE1BFD" w:rsidRPr="00EE1BFD" w14:paraId="7B77F70B" w14:textId="77777777" w:rsidTr="00EE1BFD">
        <w:trPr>
          <w:trHeight w:val="288"/>
        </w:trPr>
        <w:tc>
          <w:tcPr>
            <w:tcW w:w="880" w:type="dxa"/>
            <w:tcBorders>
              <w:top w:val="single" w:sz="4" w:space="0" w:color="000000"/>
              <w:left w:val="single" w:sz="4" w:space="0" w:color="000000"/>
              <w:bottom w:val="single" w:sz="4" w:space="0" w:color="000000"/>
            </w:tcBorders>
            <w:shd w:val="clear" w:color="auto" w:fill="auto"/>
          </w:tcPr>
          <w:p w14:paraId="76E7D318" w14:textId="77777777" w:rsidR="00EE1BFD" w:rsidRPr="00EE1BFD" w:rsidRDefault="00EE1BFD" w:rsidP="00EE1BFD">
            <w:pPr>
              <w:snapToGrid w:val="0"/>
              <w:spacing w:line="240" w:lineRule="auto"/>
              <w:jc w:val="center"/>
              <w:rPr>
                <w:rFonts w:ascii="Times New Roman" w:hAnsi="Times New Roman" w:cs="Times New Roman"/>
                <w:sz w:val="24"/>
                <w:szCs w:val="24"/>
              </w:rPr>
            </w:pPr>
            <w:r w:rsidRPr="00EE1BFD">
              <w:rPr>
                <w:rFonts w:ascii="Times New Roman" w:hAnsi="Times New Roman" w:cs="Times New Roman"/>
                <w:sz w:val="24"/>
                <w:szCs w:val="24"/>
              </w:rPr>
              <w:t>10</w:t>
            </w:r>
          </w:p>
        </w:tc>
        <w:tc>
          <w:tcPr>
            <w:tcW w:w="6946" w:type="dxa"/>
            <w:tcBorders>
              <w:top w:val="single" w:sz="4" w:space="0" w:color="000000"/>
              <w:left w:val="single" w:sz="4" w:space="0" w:color="000000"/>
              <w:bottom w:val="single" w:sz="4" w:space="0" w:color="000000"/>
              <w:right w:val="single" w:sz="4" w:space="0" w:color="auto"/>
            </w:tcBorders>
            <w:shd w:val="clear" w:color="auto" w:fill="auto"/>
          </w:tcPr>
          <w:p w14:paraId="369A3129" w14:textId="77777777" w:rsidR="00EE1BFD" w:rsidRPr="00EE1BFD" w:rsidRDefault="00EE1BFD" w:rsidP="00EE1BFD">
            <w:pPr>
              <w:shd w:val="clear" w:color="auto" w:fill="FFFFFF"/>
              <w:autoSpaceDE w:val="0"/>
              <w:spacing w:before="119" w:line="240" w:lineRule="auto"/>
              <w:rPr>
                <w:rFonts w:ascii="Times New Roman" w:hAnsi="Times New Roman" w:cs="Times New Roman"/>
                <w:sz w:val="24"/>
                <w:szCs w:val="24"/>
              </w:rPr>
            </w:pPr>
            <w:r w:rsidRPr="00EE1BFD">
              <w:rPr>
                <w:rFonts w:ascii="Times New Roman" w:hAnsi="Times New Roman" w:cs="Times New Roman"/>
                <w:sz w:val="24"/>
                <w:szCs w:val="24"/>
              </w:rPr>
              <w:t>Удары срезкой слева.</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545CCC08" w14:textId="77777777" w:rsidR="00EE1BFD" w:rsidRPr="00EE1BFD" w:rsidRDefault="00B11207" w:rsidP="004F04E1">
            <w:pPr>
              <w:shd w:val="clear" w:color="auto" w:fill="FFFFFF"/>
              <w:autoSpaceDE w:val="0"/>
              <w:spacing w:before="119"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070C3C75" w14:textId="77777777" w:rsidR="00EE1BFD" w:rsidRPr="00EE1BFD" w:rsidRDefault="00EE1BFD" w:rsidP="00EE1BFD">
            <w:pPr>
              <w:shd w:val="clear" w:color="auto" w:fill="FFFFFF"/>
              <w:autoSpaceDE w:val="0"/>
              <w:spacing w:before="119" w:line="240" w:lineRule="auto"/>
              <w:rPr>
                <w:rFonts w:ascii="Times New Roman" w:hAnsi="Times New Roman" w:cs="Times New Roman"/>
                <w:sz w:val="24"/>
                <w:szCs w:val="24"/>
              </w:rPr>
            </w:pPr>
          </w:p>
        </w:tc>
      </w:tr>
      <w:tr w:rsidR="00EE1BFD" w:rsidRPr="00EE1BFD" w14:paraId="0EAA9B99" w14:textId="77777777" w:rsidTr="00EE1BFD">
        <w:trPr>
          <w:trHeight w:val="561"/>
        </w:trPr>
        <w:tc>
          <w:tcPr>
            <w:tcW w:w="880" w:type="dxa"/>
            <w:tcBorders>
              <w:top w:val="single" w:sz="4" w:space="0" w:color="000000"/>
              <w:left w:val="single" w:sz="4" w:space="0" w:color="000000"/>
              <w:bottom w:val="single" w:sz="4" w:space="0" w:color="000000"/>
            </w:tcBorders>
            <w:shd w:val="clear" w:color="auto" w:fill="auto"/>
          </w:tcPr>
          <w:p w14:paraId="444D5715" w14:textId="77777777" w:rsidR="00EE1BFD" w:rsidRPr="00EE1BFD" w:rsidRDefault="00EE1BFD" w:rsidP="00EE1BFD">
            <w:pPr>
              <w:snapToGrid w:val="0"/>
              <w:spacing w:line="240" w:lineRule="auto"/>
              <w:jc w:val="center"/>
              <w:rPr>
                <w:rFonts w:ascii="Times New Roman" w:hAnsi="Times New Roman" w:cs="Times New Roman"/>
                <w:sz w:val="24"/>
                <w:szCs w:val="24"/>
              </w:rPr>
            </w:pPr>
            <w:r w:rsidRPr="00EE1BFD">
              <w:rPr>
                <w:rFonts w:ascii="Times New Roman" w:hAnsi="Times New Roman" w:cs="Times New Roman"/>
                <w:sz w:val="24"/>
                <w:szCs w:val="24"/>
              </w:rPr>
              <w:t>11</w:t>
            </w:r>
          </w:p>
        </w:tc>
        <w:tc>
          <w:tcPr>
            <w:tcW w:w="6946" w:type="dxa"/>
            <w:tcBorders>
              <w:top w:val="single" w:sz="4" w:space="0" w:color="000000"/>
              <w:left w:val="single" w:sz="4" w:space="0" w:color="000000"/>
              <w:bottom w:val="single" w:sz="4" w:space="0" w:color="000000"/>
              <w:right w:val="single" w:sz="4" w:space="0" w:color="auto"/>
            </w:tcBorders>
            <w:shd w:val="clear" w:color="auto" w:fill="auto"/>
          </w:tcPr>
          <w:p w14:paraId="6612A4A8" w14:textId="77777777" w:rsidR="00EE1BFD" w:rsidRPr="00EE1BFD" w:rsidRDefault="00EE1BFD" w:rsidP="00EE1BFD">
            <w:pPr>
              <w:snapToGrid w:val="0"/>
              <w:spacing w:line="240" w:lineRule="auto"/>
              <w:rPr>
                <w:rFonts w:ascii="Times New Roman" w:hAnsi="Times New Roman" w:cs="Times New Roman"/>
                <w:sz w:val="24"/>
                <w:szCs w:val="24"/>
              </w:rPr>
            </w:pPr>
            <w:r w:rsidRPr="00EE1BFD">
              <w:rPr>
                <w:rFonts w:ascii="Times New Roman" w:hAnsi="Times New Roman" w:cs="Times New Roman"/>
                <w:sz w:val="24"/>
                <w:szCs w:val="24"/>
              </w:rPr>
              <w:t>Удары срезкой слева.</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7443ADAD" w14:textId="77777777" w:rsidR="00EE1BFD" w:rsidRPr="00EE1BFD" w:rsidRDefault="00B11207" w:rsidP="004F04E1">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636AAE39" w14:textId="77777777" w:rsidR="00EE1BFD" w:rsidRPr="00EE1BFD" w:rsidRDefault="00EE1BFD" w:rsidP="00EE1BFD">
            <w:pPr>
              <w:snapToGrid w:val="0"/>
              <w:spacing w:line="240" w:lineRule="auto"/>
              <w:rPr>
                <w:rFonts w:ascii="Times New Roman" w:hAnsi="Times New Roman" w:cs="Times New Roman"/>
                <w:sz w:val="24"/>
                <w:szCs w:val="24"/>
              </w:rPr>
            </w:pPr>
          </w:p>
        </w:tc>
      </w:tr>
      <w:tr w:rsidR="00EE1BFD" w:rsidRPr="00EE1BFD" w14:paraId="478B814E" w14:textId="77777777" w:rsidTr="00EE1BFD">
        <w:trPr>
          <w:trHeight w:val="273"/>
        </w:trPr>
        <w:tc>
          <w:tcPr>
            <w:tcW w:w="880" w:type="dxa"/>
            <w:tcBorders>
              <w:top w:val="single" w:sz="4" w:space="0" w:color="000000"/>
              <w:left w:val="single" w:sz="4" w:space="0" w:color="000000"/>
              <w:bottom w:val="single" w:sz="4" w:space="0" w:color="000000"/>
            </w:tcBorders>
            <w:shd w:val="clear" w:color="auto" w:fill="auto"/>
          </w:tcPr>
          <w:p w14:paraId="421FFCB9" w14:textId="77777777" w:rsidR="00EE1BFD" w:rsidRPr="00EE1BFD" w:rsidRDefault="00EE1BFD" w:rsidP="00EE1BFD">
            <w:pPr>
              <w:snapToGrid w:val="0"/>
              <w:spacing w:line="240" w:lineRule="auto"/>
              <w:jc w:val="center"/>
              <w:rPr>
                <w:rFonts w:ascii="Times New Roman" w:hAnsi="Times New Roman" w:cs="Times New Roman"/>
                <w:sz w:val="24"/>
                <w:szCs w:val="24"/>
              </w:rPr>
            </w:pPr>
            <w:r w:rsidRPr="00EE1BFD">
              <w:rPr>
                <w:rFonts w:ascii="Times New Roman" w:hAnsi="Times New Roman" w:cs="Times New Roman"/>
                <w:sz w:val="24"/>
                <w:szCs w:val="24"/>
              </w:rPr>
              <w:t>12</w:t>
            </w:r>
          </w:p>
        </w:tc>
        <w:tc>
          <w:tcPr>
            <w:tcW w:w="6946" w:type="dxa"/>
            <w:tcBorders>
              <w:top w:val="single" w:sz="4" w:space="0" w:color="000000"/>
              <w:left w:val="single" w:sz="4" w:space="0" w:color="000000"/>
              <w:bottom w:val="single" w:sz="4" w:space="0" w:color="000000"/>
              <w:right w:val="single" w:sz="4" w:space="0" w:color="auto"/>
            </w:tcBorders>
            <w:shd w:val="clear" w:color="auto" w:fill="auto"/>
          </w:tcPr>
          <w:p w14:paraId="602F0B43" w14:textId="77777777" w:rsidR="00EE1BFD" w:rsidRPr="00EE1BFD" w:rsidRDefault="00EE1BFD" w:rsidP="00EE1BFD">
            <w:pPr>
              <w:snapToGrid w:val="0"/>
              <w:spacing w:line="240" w:lineRule="auto"/>
              <w:rPr>
                <w:rFonts w:ascii="Times New Roman" w:hAnsi="Times New Roman" w:cs="Times New Roman"/>
                <w:sz w:val="24"/>
                <w:szCs w:val="24"/>
              </w:rPr>
            </w:pPr>
            <w:r w:rsidRPr="00EE1BFD">
              <w:rPr>
                <w:rFonts w:ascii="Times New Roman" w:hAnsi="Times New Roman" w:cs="Times New Roman"/>
                <w:sz w:val="24"/>
                <w:szCs w:val="24"/>
              </w:rPr>
              <w:t>Отработка различных ударов через сетку на точность попадания.</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07D0032D" w14:textId="77777777" w:rsidR="00EE1BFD" w:rsidRPr="00EE1BFD" w:rsidRDefault="00B11207" w:rsidP="004F04E1">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52169629" w14:textId="77777777" w:rsidR="00EE1BFD" w:rsidRPr="00EE1BFD" w:rsidRDefault="00EE1BFD" w:rsidP="00EE1BFD">
            <w:pPr>
              <w:snapToGrid w:val="0"/>
              <w:spacing w:line="240" w:lineRule="auto"/>
              <w:rPr>
                <w:rFonts w:ascii="Times New Roman" w:hAnsi="Times New Roman" w:cs="Times New Roman"/>
                <w:sz w:val="24"/>
                <w:szCs w:val="24"/>
              </w:rPr>
            </w:pPr>
          </w:p>
        </w:tc>
      </w:tr>
      <w:tr w:rsidR="00EE1BFD" w:rsidRPr="00EE1BFD" w14:paraId="4D3E7BD8" w14:textId="77777777" w:rsidTr="00EE1BFD">
        <w:trPr>
          <w:trHeight w:val="561"/>
        </w:trPr>
        <w:tc>
          <w:tcPr>
            <w:tcW w:w="880" w:type="dxa"/>
            <w:tcBorders>
              <w:top w:val="single" w:sz="4" w:space="0" w:color="000000"/>
              <w:left w:val="single" w:sz="4" w:space="0" w:color="000000"/>
              <w:bottom w:val="single" w:sz="4" w:space="0" w:color="000000"/>
            </w:tcBorders>
            <w:shd w:val="clear" w:color="auto" w:fill="auto"/>
          </w:tcPr>
          <w:p w14:paraId="4DEC6214" w14:textId="77777777" w:rsidR="00EE1BFD" w:rsidRPr="00EE1BFD" w:rsidRDefault="00EE1BFD" w:rsidP="00EE1BFD">
            <w:pPr>
              <w:snapToGrid w:val="0"/>
              <w:spacing w:line="240" w:lineRule="auto"/>
              <w:jc w:val="center"/>
              <w:rPr>
                <w:rFonts w:ascii="Times New Roman" w:hAnsi="Times New Roman" w:cs="Times New Roman"/>
                <w:sz w:val="24"/>
                <w:szCs w:val="24"/>
              </w:rPr>
            </w:pPr>
            <w:r w:rsidRPr="00EE1BFD">
              <w:rPr>
                <w:rFonts w:ascii="Times New Roman" w:hAnsi="Times New Roman" w:cs="Times New Roman"/>
                <w:sz w:val="24"/>
                <w:szCs w:val="24"/>
              </w:rPr>
              <w:t>13</w:t>
            </w:r>
          </w:p>
        </w:tc>
        <w:tc>
          <w:tcPr>
            <w:tcW w:w="6946" w:type="dxa"/>
            <w:tcBorders>
              <w:top w:val="single" w:sz="4" w:space="0" w:color="000000"/>
              <w:left w:val="single" w:sz="4" w:space="0" w:color="000000"/>
              <w:bottom w:val="single" w:sz="4" w:space="0" w:color="000000"/>
              <w:right w:val="single" w:sz="4" w:space="0" w:color="auto"/>
            </w:tcBorders>
            <w:shd w:val="clear" w:color="auto" w:fill="auto"/>
          </w:tcPr>
          <w:p w14:paraId="007B83D1" w14:textId="77777777" w:rsidR="00EE1BFD" w:rsidRPr="00EE1BFD" w:rsidRDefault="00EE1BFD" w:rsidP="00EE1BFD">
            <w:pPr>
              <w:snapToGrid w:val="0"/>
              <w:spacing w:line="240" w:lineRule="auto"/>
              <w:rPr>
                <w:rFonts w:ascii="Times New Roman" w:hAnsi="Times New Roman" w:cs="Times New Roman"/>
                <w:sz w:val="24"/>
                <w:szCs w:val="24"/>
              </w:rPr>
            </w:pPr>
            <w:r w:rsidRPr="00EE1BFD">
              <w:rPr>
                <w:rFonts w:ascii="Times New Roman" w:hAnsi="Times New Roman" w:cs="Times New Roman"/>
                <w:sz w:val="24"/>
                <w:szCs w:val="24"/>
              </w:rPr>
              <w:t>Серия упражнений для ног: на ловкость и координацию. Игра через сетку</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1D7CA7A5" w14:textId="77777777" w:rsidR="00EE1BFD" w:rsidRPr="00EE1BFD" w:rsidRDefault="00B11207" w:rsidP="004F04E1">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523819B1" w14:textId="77777777" w:rsidR="00EE1BFD" w:rsidRPr="00EE1BFD" w:rsidRDefault="00EE1BFD" w:rsidP="00EE1BFD">
            <w:pPr>
              <w:snapToGrid w:val="0"/>
              <w:spacing w:line="240" w:lineRule="auto"/>
              <w:rPr>
                <w:rFonts w:ascii="Times New Roman" w:hAnsi="Times New Roman" w:cs="Times New Roman"/>
                <w:sz w:val="24"/>
                <w:szCs w:val="24"/>
              </w:rPr>
            </w:pPr>
          </w:p>
        </w:tc>
      </w:tr>
      <w:tr w:rsidR="00EE1BFD" w:rsidRPr="00EE1BFD" w14:paraId="42041109" w14:textId="77777777" w:rsidTr="00EE1BFD">
        <w:trPr>
          <w:trHeight w:val="546"/>
        </w:trPr>
        <w:tc>
          <w:tcPr>
            <w:tcW w:w="880" w:type="dxa"/>
            <w:tcBorders>
              <w:top w:val="single" w:sz="4" w:space="0" w:color="000000"/>
              <w:left w:val="single" w:sz="4" w:space="0" w:color="000000"/>
              <w:bottom w:val="single" w:sz="4" w:space="0" w:color="000000"/>
            </w:tcBorders>
            <w:shd w:val="clear" w:color="auto" w:fill="auto"/>
          </w:tcPr>
          <w:p w14:paraId="7121FC36" w14:textId="77777777" w:rsidR="00EE1BFD" w:rsidRPr="00EE1BFD" w:rsidRDefault="00EE1BFD" w:rsidP="00EE1BFD">
            <w:pPr>
              <w:snapToGrid w:val="0"/>
              <w:spacing w:line="240" w:lineRule="auto"/>
              <w:jc w:val="center"/>
              <w:rPr>
                <w:rFonts w:ascii="Times New Roman" w:hAnsi="Times New Roman" w:cs="Times New Roman"/>
                <w:sz w:val="24"/>
                <w:szCs w:val="24"/>
              </w:rPr>
            </w:pPr>
            <w:r w:rsidRPr="00EE1BFD">
              <w:rPr>
                <w:rFonts w:ascii="Times New Roman" w:hAnsi="Times New Roman" w:cs="Times New Roman"/>
                <w:sz w:val="24"/>
                <w:szCs w:val="24"/>
              </w:rPr>
              <w:t>14</w:t>
            </w:r>
          </w:p>
        </w:tc>
        <w:tc>
          <w:tcPr>
            <w:tcW w:w="6946" w:type="dxa"/>
            <w:tcBorders>
              <w:top w:val="single" w:sz="4" w:space="0" w:color="000000"/>
              <w:left w:val="single" w:sz="4" w:space="0" w:color="000000"/>
              <w:bottom w:val="single" w:sz="4" w:space="0" w:color="000000"/>
              <w:right w:val="single" w:sz="4" w:space="0" w:color="auto"/>
            </w:tcBorders>
            <w:shd w:val="clear" w:color="auto" w:fill="auto"/>
          </w:tcPr>
          <w:p w14:paraId="3FD58F4A" w14:textId="77777777" w:rsidR="00EE1BFD" w:rsidRPr="00EE1BFD" w:rsidRDefault="00EE1BFD" w:rsidP="00EE1BFD">
            <w:pPr>
              <w:snapToGrid w:val="0"/>
              <w:spacing w:line="240" w:lineRule="auto"/>
              <w:rPr>
                <w:rFonts w:ascii="Times New Roman" w:hAnsi="Times New Roman" w:cs="Times New Roman"/>
                <w:sz w:val="24"/>
                <w:szCs w:val="24"/>
              </w:rPr>
            </w:pPr>
            <w:r w:rsidRPr="00EE1BFD">
              <w:rPr>
                <w:rFonts w:ascii="Times New Roman" w:hAnsi="Times New Roman" w:cs="Times New Roman"/>
                <w:sz w:val="24"/>
                <w:szCs w:val="24"/>
              </w:rPr>
              <w:t>Удары накатом справа</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7EE6E478" w14:textId="77777777" w:rsidR="00EE1BFD" w:rsidRPr="00EE1BFD" w:rsidRDefault="00B11207" w:rsidP="004F04E1">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7AD7C095" w14:textId="77777777" w:rsidR="00EE1BFD" w:rsidRPr="00EE1BFD" w:rsidRDefault="00EE1BFD" w:rsidP="00EE1BFD">
            <w:pPr>
              <w:snapToGrid w:val="0"/>
              <w:spacing w:line="240" w:lineRule="auto"/>
              <w:rPr>
                <w:rFonts w:ascii="Times New Roman" w:hAnsi="Times New Roman" w:cs="Times New Roman"/>
                <w:sz w:val="24"/>
                <w:szCs w:val="24"/>
              </w:rPr>
            </w:pPr>
          </w:p>
        </w:tc>
      </w:tr>
      <w:tr w:rsidR="00EE1BFD" w:rsidRPr="00EE1BFD" w14:paraId="75E48B2E" w14:textId="77777777" w:rsidTr="00EE1BFD">
        <w:trPr>
          <w:trHeight w:val="273"/>
        </w:trPr>
        <w:tc>
          <w:tcPr>
            <w:tcW w:w="880" w:type="dxa"/>
            <w:tcBorders>
              <w:top w:val="single" w:sz="4" w:space="0" w:color="000000"/>
              <w:left w:val="single" w:sz="4" w:space="0" w:color="000000"/>
              <w:bottom w:val="single" w:sz="4" w:space="0" w:color="000000"/>
            </w:tcBorders>
            <w:shd w:val="clear" w:color="auto" w:fill="auto"/>
          </w:tcPr>
          <w:p w14:paraId="310E5851" w14:textId="77777777" w:rsidR="00EE1BFD" w:rsidRPr="00EE1BFD" w:rsidRDefault="00EE1BFD" w:rsidP="00EE1BFD">
            <w:pPr>
              <w:snapToGrid w:val="0"/>
              <w:spacing w:line="240" w:lineRule="auto"/>
              <w:jc w:val="center"/>
              <w:rPr>
                <w:rFonts w:ascii="Times New Roman" w:hAnsi="Times New Roman" w:cs="Times New Roman"/>
                <w:sz w:val="24"/>
                <w:szCs w:val="24"/>
              </w:rPr>
            </w:pPr>
            <w:r w:rsidRPr="00EE1BFD">
              <w:rPr>
                <w:rFonts w:ascii="Times New Roman" w:hAnsi="Times New Roman" w:cs="Times New Roman"/>
                <w:sz w:val="24"/>
                <w:szCs w:val="24"/>
              </w:rPr>
              <w:t>15</w:t>
            </w:r>
          </w:p>
        </w:tc>
        <w:tc>
          <w:tcPr>
            <w:tcW w:w="6946" w:type="dxa"/>
            <w:tcBorders>
              <w:top w:val="single" w:sz="4" w:space="0" w:color="000000"/>
              <w:left w:val="single" w:sz="4" w:space="0" w:color="000000"/>
              <w:bottom w:val="single" w:sz="4" w:space="0" w:color="000000"/>
              <w:right w:val="single" w:sz="4" w:space="0" w:color="auto"/>
            </w:tcBorders>
            <w:shd w:val="clear" w:color="auto" w:fill="auto"/>
          </w:tcPr>
          <w:p w14:paraId="0E5EF14C" w14:textId="77777777" w:rsidR="00EE1BFD" w:rsidRPr="00EE1BFD" w:rsidRDefault="00EE1BFD" w:rsidP="00EE1BFD">
            <w:pPr>
              <w:snapToGrid w:val="0"/>
              <w:spacing w:line="240" w:lineRule="auto"/>
              <w:rPr>
                <w:rFonts w:ascii="Times New Roman" w:hAnsi="Times New Roman" w:cs="Times New Roman"/>
                <w:sz w:val="24"/>
                <w:szCs w:val="24"/>
              </w:rPr>
            </w:pPr>
            <w:r w:rsidRPr="00EE1BFD">
              <w:rPr>
                <w:rFonts w:ascii="Times New Roman" w:hAnsi="Times New Roman" w:cs="Times New Roman"/>
                <w:sz w:val="24"/>
                <w:szCs w:val="24"/>
              </w:rPr>
              <w:t>Удары накатом справа</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6B5BAA3A" w14:textId="77777777" w:rsidR="00EE1BFD" w:rsidRPr="00EE1BFD" w:rsidRDefault="00B11207" w:rsidP="004F04E1">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369E670F" w14:textId="77777777" w:rsidR="00EE1BFD" w:rsidRPr="00EE1BFD" w:rsidRDefault="00EE1BFD" w:rsidP="00EE1BFD">
            <w:pPr>
              <w:snapToGrid w:val="0"/>
              <w:spacing w:line="240" w:lineRule="auto"/>
              <w:rPr>
                <w:rFonts w:ascii="Times New Roman" w:hAnsi="Times New Roman" w:cs="Times New Roman"/>
                <w:sz w:val="24"/>
                <w:szCs w:val="24"/>
              </w:rPr>
            </w:pPr>
          </w:p>
        </w:tc>
      </w:tr>
      <w:tr w:rsidR="00EE1BFD" w:rsidRPr="00EE1BFD" w14:paraId="12B57150" w14:textId="77777777" w:rsidTr="00EE1BFD">
        <w:trPr>
          <w:trHeight w:val="273"/>
        </w:trPr>
        <w:tc>
          <w:tcPr>
            <w:tcW w:w="880" w:type="dxa"/>
            <w:tcBorders>
              <w:top w:val="single" w:sz="4" w:space="0" w:color="000000"/>
              <w:left w:val="single" w:sz="4" w:space="0" w:color="000000"/>
              <w:bottom w:val="single" w:sz="4" w:space="0" w:color="000000"/>
            </w:tcBorders>
            <w:shd w:val="clear" w:color="auto" w:fill="auto"/>
          </w:tcPr>
          <w:p w14:paraId="5BBC50A8" w14:textId="77777777" w:rsidR="00EE1BFD" w:rsidRPr="00EE1BFD" w:rsidRDefault="00EE1BFD" w:rsidP="00EE1BFD">
            <w:pPr>
              <w:snapToGrid w:val="0"/>
              <w:spacing w:line="240" w:lineRule="auto"/>
              <w:jc w:val="center"/>
              <w:rPr>
                <w:rFonts w:ascii="Times New Roman" w:hAnsi="Times New Roman" w:cs="Times New Roman"/>
                <w:sz w:val="24"/>
                <w:szCs w:val="24"/>
              </w:rPr>
            </w:pPr>
            <w:r w:rsidRPr="00EE1BFD">
              <w:rPr>
                <w:rFonts w:ascii="Times New Roman" w:hAnsi="Times New Roman" w:cs="Times New Roman"/>
                <w:sz w:val="24"/>
                <w:szCs w:val="24"/>
              </w:rPr>
              <w:t>16</w:t>
            </w:r>
          </w:p>
        </w:tc>
        <w:tc>
          <w:tcPr>
            <w:tcW w:w="6946" w:type="dxa"/>
            <w:tcBorders>
              <w:top w:val="single" w:sz="4" w:space="0" w:color="000000"/>
              <w:left w:val="single" w:sz="4" w:space="0" w:color="000000"/>
              <w:bottom w:val="single" w:sz="4" w:space="0" w:color="000000"/>
              <w:right w:val="single" w:sz="4" w:space="0" w:color="auto"/>
            </w:tcBorders>
            <w:shd w:val="clear" w:color="auto" w:fill="auto"/>
          </w:tcPr>
          <w:p w14:paraId="626F1B11" w14:textId="77777777" w:rsidR="00EE1BFD" w:rsidRPr="00EE1BFD" w:rsidRDefault="00EE1BFD" w:rsidP="00EE1BFD">
            <w:pPr>
              <w:snapToGrid w:val="0"/>
              <w:spacing w:line="240" w:lineRule="auto"/>
              <w:rPr>
                <w:rFonts w:ascii="Times New Roman" w:hAnsi="Times New Roman" w:cs="Times New Roman"/>
                <w:sz w:val="24"/>
                <w:szCs w:val="24"/>
              </w:rPr>
            </w:pPr>
            <w:r w:rsidRPr="00EE1BFD">
              <w:rPr>
                <w:rFonts w:ascii="Times New Roman" w:hAnsi="Times New Roman" w:cs="Times New Roman"/>
                <w:sz w:val="24"/>
                <w:szCs w:val="24"/>
              </w:rPr>
              <w:t>Удары накатом слева</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5B6E3371" w14:textId="77777777" w:rsidR="00EE1BFD" w:rsidRPr="00EE1BFD" w:rsidRDefault="00B11207" w:rsidP="004F04E1">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2DB84ED8" w14:textId="77777777" w:rsidR="00EE1BFD" w:rsidRPr="00EE1BFD" w:rsidRDefault="00EE1BFD" w:rsidP="00EE1BFD">
            <w:pPr>
              <w:snapToGrid w:val="0"/>
              <w:spacing w:line="240" w:lineRule="auto"/>
              <w:rPr>
                <w:rFonts w:ascii="Times New Roman" w:hAnsi="Times New Roman" w:cs="Times New Roman"/>
                <w:sz w:val="24"/>
                <w:szCs w:val="24"/>
              </w:rPr>
            </w:pPr>
          </w:p>
        </w:tc>
      </w:tr>
      <w:tr w:rsidR="00EE1BFD" w:rsidRPr="00EE1BFD" w14:paraId="5A0D9359" w14:textId="77777777" w:rsidTr="00EE1BFD">
        <w:trPr>
          <w:trHeight w:val="273"/>
        </w:trPr>
        <w:tc>
          <w:tcPr>
            <w:tcW w:w="880" w:type="dxa"/>
            <w:tcBorders>
              <w:top w:val="single" w:sz="4" w:space="0" w:color="000000"/>
              <w:left w:val="single" w:sz="4" w:space="0" w:color="000000"/>
              <w:bottom w:val="single" w:sz="4" w:space="0" w:color="000000"/>
            </w:tcBorders>
            <w:shd w:val="clear" w:color="auto" w:fill="auto"/>
          </w:tcPr>
          <w:p w14:paraId="55C8D06B" w14:textId="77777777" w:rsidR="00EE1BFD" w:rsidRPr="00EE1BFD" w:rsidRDefault="00EE1BFD" w:rsidP="00EE1BFD">
            <w:pPr>
              <w:snapToGrid w:val="0"/>
              <w:spacing w:line="240" w:lineRule="auto"/>
              <w:jc w:val="center"/>
              <w:rPr>
                <w:rFonts w:ascii="Times New Roman" w:hAnsi="Times New Roman" w:cs="Times New Roman"/>
                <w:sz w:val="24"/>
                <w:szCs w:val="24"/>
              </w:rPr>
            </w:pPr>
            <w:r w:rsidRPr="00EE1BFD">
              <w:rPr>
                <w:rFonts w:ascii="Times New Roman" w:hAnsi="Times New Roman" w:cs="Times New Roman"/>
                <w:sz w:val="24"/>
                <w:szCs w:val="24"/>
              </w:rPr>
              <w:t>17</w:t>
            </w:r>
          </w:p>
        </w:tc>
        <w:tc>
          <w:tcPr>
            <w:tcW w:w="6946" w:type="dxa"/>
            <w:tcBorders>
              <w:top w:val="single" w:sz="4" w:space="0" w:color="000000"/>
              <w:left w:val="single" w:sz="4" w:space="0" w:color="000000"/>
              <w:bottom w:val="single" w:sz="4" w:space="0" w:color="000000"/>
              <w:right w:val="single" w:sz="4" w:space="0" w:color="auto"/>
            </w:tcBorders>
            <w:shd w:val="clear" w:color="auto" w:fill="auto"/>
          </w:tcPr>
          <w:p w14:paraId="13F08838" w14:textId="77777777" w:rsidR="00EE1BFD" w:rsidRPr="00EE1BFD" w:rsidRDefault="00EE1BFD" w:rsidP="00EE1BFD">
            <w:pPr>
              <w:snapToGrid w:val="0"/>
              <w:spacing w:line="240" w:lineRule="auto"/>
              <w:rPr>
                <w:rFonts w:ascii="Times New Roman" w:hAnsi="Times New Roman" w:cs="Times New Roman"/>
                <w:sz w:val="24"/>
                <w:szCs w:val="24"/>
              </w:rPr>
            </w:pPr>
            <w:r w:rsidRPr="00EE1BFD">
              <w:rPr>
                <w:rFonts w:ascii="Times New Roman" w:hAnsi="Times New Roman" w:cs="Times New Roman"/>
                <w:sz w:val="24"/>
                <w:szCs w:val="24"/>
              </w:rPr>
              <w:t>Контрольные нормативы. Игра через сетку</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0DA67CAD" w14:textId="77777777" w:rsidR="00EE1BFD" w:rsidRPr="00EE1BFD" w:rsidRDefault="00B11207" w:rsidP="004F04E1">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4709B264" w14:textId="77777777" w:rsidR="00EE1BFD" w:rsidRPr="00EE1BFD" w:rsidRDefault="00EE1BFD" w:rsidP="00EE1BFD">
            <w:pPr>
              <w:snapToGrid w:val="0"/>
              <w:spacing w:line="240" w:lineRule="auto"/>
              <w:rPr>
                <w:rFonts w:ascii="Times New Roman" w:hAnsi="Times New Roman" w:cs="Times New Roman"/>
                <w:sz w:val="24"/>
                <w:szCs w:val="24"/>
              </w:rPr>
            </w:pPr>
          </w:p>
        </w:tc>
      </w:tr>
      <w:tr w:rsidR="00EE1BFD" w:rsidRPr="00EE1BFD" w14:paraId="147818DD" w14:textId="77777777" w:rsidTr="00EE1BFD">
        <w:trPr>
          <w:trHeight w:val="273"/>
        </w:trPr>
        <w:tc>
          <w:tcPr>
            <w:tcW w:w="880" w:type="dxa"/>
            <w:tcBorders>
              <w:top w:val="single" w:sz="4" w:space="0" w:color="000000"/>
              <w:left w:val="single" w:sz="4" w:space="0" w:color="000000"/>
              <w:bottom w:val="single" w:sz="4" w:space="0" w:color="000000"/>
            </w:tcBorders>
            <w:shd w:val="clear" w:color="auto" w:fill="auto"/>
          </w:tcPr>
          <w:p w14:paraId="55DAA22F" w14:textId="77777777" w:rsidR="00EE1BFD" w:rsidRPr="00EE1BFD" w:rsidRDefault="00EE1BFD" w:rsidP="00EE1BFD">
            <w:pPr>
              <w:snapToGrid w:val="0"/>
              <w:spacing w:line="240" w:lineRule="auto"/>
              <w:jc w:val="center"/>
              <w:rPr>
                <w:rFonts w:ascii="Times New Roman" w:hAnsi="Times New Roman" w:cs="Times New Roman"/>
                <w:sz w:val="24"/>
                <w:szCs w:val="24"/>
              </w:rPr>
            </w:pPr>
            <w:r w:rsidRPr="00EE1BFD">
              <w:rPr>
                <w:rFonts w:ascii="Times New Roman" w:hAnsi="Times New Roman" w:cs="Times New Roman"/>
                <w:sz w:val="24"/>
                <w:szCs w:val="24"/>
              </w:rPr>
              <w:t>18</w:t>
            </w:r>
          </w:p>
        </w:tc>
        <w:tc>
          <w:tcPr>
            <w:tcW w:w="6946" w:type="dxa"/>
            <w:tcBorders>
              <w:top w:val="single" w:sz="4" w:space="0" w:color="000000"/>
              <w:left w:val="single" w:sz="4" w:space="0" w:color="000000"/>
              <w:bottom w:val="single" w:sz="4" w:space="0" w:color="000000"/>
              <w:right w:val="single" w:sz="4" w:space="0" w:color="auto"/>
            </w:tcBorders>
            <w:shd w:val="clear" w:color="auto" w:fill="auto"/>
          </w:tcPr>
          <w:p w14:paraId="3F8CD1A5" w14:textId="77777777" w:rsidR="00EE1BFD" w:rsidRPr="00EE1BFD" w:rsidRDefault="00EE1BFD" w:rsidP="00EE1BFD">
            <w:pPr>
              <w:snapToGrid w:val="0"/>
              <w:spacing w:line="240" w:lineRule="auto"/>
              <w:rPr>
                <w:rFonts w:ascii="Times New Roman" w:hAnsi="Times New Roman" w:cs="Times New Roman"/>
                <w:sz w:val="24"/>
                <w:szCs w:val="24"/>
              </w:rPr>
            </w:pPr>
            <w:r w:rsidRPr="00EE1BFD">
              <w:rPr>
                <w:rFonts w:ascii="Times New Roman" w:hAnsi="Times New Roman" w:cs="Times New Roman"/>
                <w:sz w:val="24"/>
                <w:szCs w:val="24"/>
              </w:rPr>
              <w:t>Удары накатом слева</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1853885A" w14:textId="77777777" w:rsidR="00EE1BFD" w:rsidRPr="00EE1BFD" w:rsidRDefault="00B11207" w:rsidP="004F04E1">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57A29D44" w14:textId="77777777" w:rsidR="00EE1BFD" w:rsidRPr="00EE1BFD" w:rsidRDefault="00EE1BFD" w:rsidP="00EE1BFD">
            <w:pPr>
              <w:snapToGrid w:val="0"/>
              <w:spacing w:line="240" w:lineRule="auto"/>
              <w:rPr>
                <w:rFonts w:ascii="Times New Roman" w:hAnsi="Times New Roman" w:cs="Times New Roman"/>
                <w:sz w:val="24"/>
                <w:szCs w:val="24"/>
              </w:rPr>
            </w:pPr>
          </w:p>
        </w:tc>
      </w:tr>
      <w:tr w:rsidR="00EE1BFD" w:rsidRPr="00EE1BFD" w14:paraId="26B98EEB" w14:textId="77777777" w:rsidTr="00EE1BFD">
        <w:trPr>
          <w:trHeight w:val="561"/>
        </w:trPr>
        <w:tc>
          <w:tcPr>
            <w:tcW w:w="880" w:type="dxa"/>
            <w:tcBorders>
              <w:top w:val="single" w:sz="4" w:space="0" w:color="000000"/>
              <w:left w:val="single" w:sz="4" w:space="0" w:color="000000"/>
              <w:bottom w:val="single" w:sz="4" w:space="0" w:color="000000"/>
            </w:tcBorders>
            <w:shd w:val="clear" w:color="auto" w:fill="auto"/>
          </w:tcPr>
          <w:p w14:paraId="5E5EA3FC" w14:textId="77777777" w:rsidR="00EE1BFD" w:rsidRPr="00EE1BFD" w:rsidRDefault="00EE1BFD" w:rsidP="00EE1BFD">
            <w:pPr>
              <w:snapToGrid w:val="0"/>
              <w:spacing w:line="240" w:lineRule="auto"/>
              <w:jc w:val="center"/>
              <w:rPr>
                <w:rFonts w:ascii="Times New Roman" w:hAnsi="Times New Roman" w:cs="Times New Roman"/>
                <w:sz w:val="24"/>
                <w:szCs w:val="24"/>
              </w:rPr>
            </w:pPr>
            <w:r w:rsidRPr="00EE1BFD">
              <w:rPr>
                <w:rFonts w:ascii="Times New Roman" w:hAnsi="Times New Roman" w:cs="Times New Roman"/>
                <w:sz w:val="24"/>
                <w:szCs w:val="24"/>
              </w:rPr>
              <w:t>19</w:t>
            </w:r>
          </w:p>
        </w:tc>
        <w:tc>
          <w:tcPr>
            <w:tcW w:w="6946" w:type="dxa"/>
            <w:tcBorders>
              <w:top w:val="single" w:sz="4" w:space="0" w:color="000000"/>
              <w:left w:val="single" w:sz="4" w:space="0" w:color="000000"/>
              <w:bottom w:val="single" w:sz="4" w:space="0" w:color="000000"/>
              <w:right w:val="single" w:sz="4" w:space="0" w:color="auto"/>
            </w:tcBorders>
            <w:shd w:val="clear" w:color="auto" w:fill="auto"/>
          </w:tcPr>
          <w:p w14:paraId="6FC5E23F" w14:textId="77777777" w:rsidR="00EE1BFD" w:rsidRPr="00EE1BFD" w:rsidRDefault="00EE1BFD" w:rsidP="00EE1BFD">
            <w:pPr>
              <w:snapToGrid w:val="0"/>
              <w:spacing w:line="240" w:lineRule="auto"/>
              <w:rPr>
                <w:rFonts w:ascii="Times New Roman" w:hAnsi="Times New Roman" w:cs="Times New Roman"/>
                <w:sz w:val="24"/>
                <w:szCs w:val="24"/>
              </w:rPr>
            </w:pPr>
            <w:r w:rsidRPr="00EE1BFD">
              <w:rPr>
                <w:rFonts w:ascii="Times New Roman" w:hAnsi="Times New Roman" w:cs="Times New Roman"/>
                <w:sz w:val="24"/>
                <w:szCs w:val="24"/>
              </w:rPr>
              <w:t>Чередование ударов различных стилей</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158573B7" w14:textId="77777777" w:rsidR="00EE1BFD" w:rsidRPr="00EE1BFD" w:rsidRDefault="00B11207" w:rsidP="004F04E1">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3BB4EB74" w14:textId="77777777" w:rsidR="00EE1BFD" w:rsidRPr="00EE1BFD" w:rsidRDefault="00EE1BFD" w:rsidP="00EE1BFD">
            <w:pPr>
              <w:snapToGrid w:val="0"/>
              <w:spacing w:line="240" w:lineRule="auto"/>
              <w:rPr>
                <w:rFonts w:ascii="Times New Roman" w:hAnsi="Times New Roman" w:cs="Times New Roman"/>
                <w:sz w:val="24"/>
                <w:szCs w:val="24"/>
              </w:rPr>
            </w:pPr>
          </w:p>
        </w:tc>
      </w:tr>
      <w:tr w:rsidR="00EE1BFD" w:rsidRPr="00EE1BFD" w14:paraId="0E4D8F50" w14:textId="77777777" w:rsidTr="00EE1BFD">
        <w:trPr>
          <w:trHeight w:val="273"/>
        </w:trPr>
        <w:tc>
          <w:tcPr>
            <w:tcW w:w="880" w:type="dxa"/>
            <w:tcBorders>
              <w:top w:val="single" w:sz="4" w:space="0" w:color="000000"/>
              <w:left w:val="single" w:sz="4" w:space="0" w:color="000000"/>
              <w:bottom w:val="single" w:sz="4" w:space="0" w:color="000000"/>
            </w:tcBorders>
            <w:shd w:val="clear" w:color="auto" w:fill="auto"/>
          </w:tcPr>
          <w:p w14:paraId="37AC95AD" w14:textId="77777777" w:rsidR="00EE1BFD" w:rsidRPr="00EE1BFD" w:rsidRDefault="00EE1BFD" w:rsidP="00EE1BFD">
            <w:pPr>
              <w:snapToGrid w:val="0"/>
              <w:spacing w:line="240" w:lineRule="auto"/>
              <w:jc w:val="center"/>
              <w:rPr>
                <w:rFonts w:ascii="Times New Roman" w:hAnsi="Times New Roman" w:cs="Times New Roman"/>
                <w:sz w:val="24"/>
                <w:szCs w:val="24"/>
              </w:rPr>
            </w:pPr>
            <w:r w:rsidRPr="00EE1BFD">
              <w:rPr>
                <w:rFonts w:ascii="Times New Roman" w:hAnsi="Times New Roman" w:cs="Times New Roman"/>
                <w:sz w:val="24"/>
                <w:szCs w:val="24"/>
              </w:rPr>
              <w:t>20</w:t>
            </w:r>
          </w:p>
        </w:tc>
        <w:tc>
          <w:tcPr>
            <w:tcW w:w="6946" w:type="dxa"/>
            <w:tcBorders>
              <w:top w:val="single" w:sz="4" w:space="0" w:color="000000"/>
              <w:left w:val="single" w:sz="4" w:space="0" w:color="000000"/>
              <w:bottom w:val="single" w:sz="4" w:space="0" w:color="000000"/>
              <w:right w:val="single" w:sz="4" w:space="0" w:color="auto"/>
            </w:tcBorders>
            <w:shd w:val="clear" w:color="auto" w:fill="auto"/>
          </w:tcPr>
          <w:p w14:paraId="72F6F28C" w14:textId="77777777" w:rsidR="00EE1BFD" w:rsidRPr="00EE1BFD" w:rsidRDefault="00EE1BFD" w:rsidP="00EE1BFD">
            <w:pPr>
              <w:snapToGrid w:val="0"/>
              <w:spacing w:line="240" w:lineRule="auto"/>
              <w:rPr>
                <w:rFonts w:ascii="Times New Roman" w:hAnsi="Times New Roman" w:cs="Times New Roman"/>
                <w:sz w:val="24"/>
                <w:szCs w:val="24"/>
              </w:rPr>
            </w:pPr>
            <w:r w:rsidRPr="00EE1BFD">
              <w:rPr>
                <w:rFonts w:ascii="Times New Roman" w:hAnsi="Times New Roman" w:cs="Times New Roman"/>
                <w:sz w:val="24"/>
                <w:szCs w:val="24"/>
              </w:rPr>
              <w:t>Отработка «резаных» ударов.</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06C3E9DC" w14:textId="77777777" w:rsidR="00EE1BFD" w:rsidRPr="00EE1BFD" w:rsidRDefault="00B11207" w:rsidP="004F04E1">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24EF6049" w14:textId="77777777" w:rsidR="00EE1BFD" w:rsidRPr="00EE1BFD" w:rsidRDefault="00EE1BFD" w:rsidP="00EE1BFD">
            <w:pPr>
              <w:snapToGrid w:val="0"/>
              <w:spacing w:line="240" w:lineRule="auto"/>
              <w:rPr>
                <w:rFonts w:ascii="Times New Roman" w:hAnsi="Times New Roman" w:cs="Times New Roman"/>
                <w:sz w:val="24"/>
                <w:szCs w:val="24"/>
              </w:rPr>
            </w:pPr>
          </w:p>
        </w:tc>
      </w:tr>
      <w:tr w:rsidR="00EE1BFD" w:rsidRPr="00EE1BFD" w14:paraId="32B1E2F4" w14:textId="77777777" w:rsidTr="00EE1BFD">
        <w:trPr>
          <w:trHeight w:val="561"/>
        </w:trPr>
        <w:tc>
          <w:tcPr>
            <w:tcW w:w="880" w:type="dxa"/>
            <w:tcBorders>
              <w:top w:val="single" w:sz="4" w:space="0" w:color="000000"/>
              <w:left w:val="single" w:sz="4" w:space="0" w:color="000000"/>
              <w:bottom w:val="single" w:sz="4" w:space="0" w:color="000000"/>
            </w:tcBorders>
            <w:shd w:val="clear" w:color="auto" w:fill="auto"/>
          </w:tcPr>
          <w:p w14:paraId="507FABC8" w14:textId="77777777" w:rsidR="00EE1BFD" w:rsidRPr="00EE1BFD" w:rsidRDefault="00EE1BFD" w:rsidP="00EE1BFD">
            <w:pPr>
              <w:snapToGrid w:val="0"/>
              <w:spacing w:line="240" w:lineRule="auto"/>
              <w:jc w:val="center"/>
              <w:rPr>
                <w:rFonts w:ascii="Times New Roman" w:hAnsi="Times New Roman" w:cs="Times New Roman"/>
                <w:sz w:val="24"/>
                <w:szCs w:val="24"/>
              </w:rPr>
            </w:pPr>
            <w:r w:rsidRPr="00EE1BFD">
              <w:rPr>
                <w:rFonts w:ascii="Times New Roman" w:hAnsi="Times New Roman" w:cs="Times New Roman"/>
                <w:sz w:val="24"/>
                <w:szCs w:val="24"/>
              </w:rPr>
              <w:t>21</w:t>
            </w:r>
          </w:p>
        </w:tc>
        <w:tc>
          <w:tcPr>
            <w:tcW w:w="6946" w:type="dxa"/>
            <w:tcBorders>
              <w:top w:val="single" w:sz="4" w:space="0" w:color="000000"/>
              <w:left w:val="single" w:sz="4" w:space="0" w:color="000000"/>
              <w:bottom w:val="single" w:sz="4" w:space="0" w:color="000000"/>
              <w:right w:val="single" w:sz="4" w:space="0" w:color="auto"/>
            </w:tcBorders>
            <w:shd w:val="clear" w:color="auto" w:fill="auto"/>
          </w:tcPr>
          <w:p w14:paraId="4CEDE894" w14:textId="77777777" w:rsidR="00EE1BFD" w:rsidRPr="00EE1BFD" w:rsidRDefault="00EE1BFD" w:rsidP="00EE1BFD">
            <w:pPr>
              <w:snapToGrid w:val="0"/>
              <w:spacing w:line="240" w:lineRule="auto"/>
              <w:rPr>
                <w:rFonts w:ascii="Times New Roman" w:hAnsi="Times New Roman" w:cs="Times New Roman"/>
                <w:sz w:val="24"/>
                <w:szCs w:val="24"/>
              </w:rPr>
            </w:pPr>
            <w:r w:rsidRPr="00EE1BFD">
              <w:rPr>
                <w:rFonts w:ascii="Times New Roman" w:hAnsi="Times New Roman" w:cs="Times New Roman"/>
                <w:sz w:val="24"/>
                <w:szCs w:val="24"/>
              </w:rPr>
              <w:t xml:space="preserve">Отработка «крученых» ударов.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5E005632" w14:textId="77777777" w:rsidR="00EE1BFD" w:rsidRPr="00EE1BFD" w:rsidRDefault="00B11207" w:rsidP="004F04E1">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4DF7B399" w14:textId="77777777" w:rsidR="00EE1BFD" w:rsidRPr="00EE1BFD" w:rsidRDefault="00EE1BFD" w:rsidP="00EE1BFD">
            <w:pPr>
              <w:snapToGrid w:val="0"/>
              <w:spacing w:line="240" w:lineRule="auto"/>
              <w:rPr>
                <w:rFonts w:ascii="Times New Roman" w:hAnsi="Times New Roman" w:cs="Times New Roman"/>
                <w:sz w:val="24"/>
                <w:szCs w:val="24"/>
              </w:rPr>
            </w:pPr>
          </w:p>
        </w:tc>
      </w:tr>
      <w:tr w:rsidR="00EE1BFD" w:rsidRPr="00EE1BFD" w14:paraId="04B16566" w14:textId="77777777" w:rsidTr="00EE1BFD">
        <w:trPr>
          <w:trHeight w:val="288"/>
        </w:trPr>
        <w:tc>
          <w:tcPr>
            <w:tcW w:w="880" w:type="dxa"/>
            <w:tcBorders>
              <w:top w:val="single" w:sz="4" w:space="0" w:color="000000"/>
              <w:left w:val="single" w:sz="4" w:space="0" w:color="000000"/>
              <w:bottom w:val="single" w:sz="4" w:space="0" w:color="000000"/>
            </w:tcBorders>
            <w:shd w:val="clear" w:color="auto" w:fill="auto"/>
          </w:tcPr>
          <w:p w14:paraId="6D5C7378" w14:textId="77777777" w:rsidR="00EE1BFD" w:rsidRPr="00EE1BFD" w:rsidRDefault="00EE1BFD" w:rsidP="00EE1BFD">
            <w:pPr>
              <w:snapToGrid w:val="0"/>
              <w:spacing w:line="240" w:lineRule="auto"/>
              <w:jc w:val="center"/>
              <w:rPr>
                <w:rFonts w:ascii="Times New Roman" w:hAnsi="Times New Roman" w:cs="Times New Roman"/>
                <w:sz w:val="24"/>
                <w:szCs w:val="24"/>
              </w:rPr>
            </w:pPr>
            <w:r w:rsidRPr="00EE1BFD">
              <w:rPr>
                <w:rFonts w:ascii="Times New Roman" w:hAnsi="Times New Roman" w:cs="Times New Roman"/>
                <w:sz w:val="24"/>
                <w:szCs w:val="24"/>
              </w:rPr>
              <w:t>22</w:t>
            </w:r>
          </w:p>
        </w:tc>
        <w:tc>
          <w:tcPr>
            <w:tcW w:w="6946" w:type="dxa"/>
            <w:tcBorders>
              <w:top w:val="single" w:sz="4" w:space="0" w:color="000000"/>
              <w:left w:val="single" w:sz="4" w:space="0" w:color="000000"/>
              <w:bottom w:val="single" w:sz="4" w:space="0" w:color="000000"/>
              <w:right w:val="single" w:sz="4" w:space="0" w:color="auto"/>
            </w:tcBorders>
            <w:shd w:val="clear" w:color="auto" w:fill="auto"/>
          </w:tcPr>
          <w:p w14:paraId="0EC6B1B7" w14:textId="77777777" w:rsidR="00EE1BFD" w:rsidRPr="00EE1BFD" w:rsidRDefault="00EE1BFD" w:rsidP="00EE1BFD">
            <w:pPr>
              <w:shd w:val="clear" w:color="auto" w:fill="FFFFFF"/>
              <w:autoSpaceDE w:val="0"/>
              <w:spacing w:before="119" w:line="240" w:lineRule="auto"/>
              <w:rPr>
                <w:rFonts w:ascii="Times New Roman" w:hAnsi="Times New Roman" w:cs="Times New Roman"/>
                <w:sz w:val="24"/>
                <w:szCs w:val="24"/>
              </w:rPr>
            </w:pPr>
            <w:r w:rsidRPr="00EE1BFD">
              <w:rPr>
                <w:rFonts w:ascii="Times New Roman" w:hAnsi="Times New Roman" w:cs="Times New Roman"/>
                <w:sz w:val="24"/>
                <w:szCs w:val="24"/>
              </w:rPr>
              <w:t>Отработка ударов «с лета».</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779C7B57" w14:textId="77777777" w:rsidR="00EE1BFD" w:rsidRPr="00EE1BFD" w:rsidRDefault="00B11207" w:rsidP="004F04E1">
            <w:pPr>
              <w:shd w:val="clear" w:color="auto" w:fill="FFFFFF"/>
              <w:autoSpaceDE w:val="0"/>
              <w:spacing w:before="119"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4934ABD8" w14:textId="77777777" w:rsidR="00EE1BFD" w:rsidRPr="00EE1BFD" w:rsidRDefault="00EE1BFD" w:rsidP="00EE1BFD">
            <w:pPr>
              <w:shd w:val="clear" w:color="auto" w:fill="FFFFFF"/>
              <w:autoSpaceDE w:val="0"/>
              <w:spacing w:before="119" w:line="240" w:lineRule="auto"/>
              <w:rPr>
                <w:rFonts w:ascii="Times New Roman" w:hAnsi="Times New Roman" w:cs="Times New Roman"/>
                <w:sz w:val="24"/>
                <w:szCs w:val="24"/>
              </w:rPr>
            </w:pPr>
          </w:p>
        </w:tc>
      </w:tr>
      <w:tr w:rsidR="00EE1BFD" w:rsidRPr="00EE1BFD" w14:paraId="0372EF8E" w14:textId="77777777" w:rsidTr="00EE1BFD">
        <w:trPr>
          <w:trHeight w:val="561"/>
        </w:trPr>
        <w:tc>
          <w:tcPr>
            <w:tcW w:w="880" w:type="dxa"/>
            <w:tcBorders>
              <w:top w:val="single" w:sz="4" w:space="0" w:color="000000"/>
              <w:left w:val="single" w:sz="4" w:space="0" w:color="000000"/>
              <w:bottom w:val="single" w:sz="4" w:space="0" w:color="000000"/>
            </w:tcBorders>
            <w:shd w:val="clear" w:color="auto" w:fill="auto"/>
          </w:tcPr>
          <w:p w14:paraId="248BAB0F" w14:textId="77777777" w:rsidR="00EE1BFD" w:rsidRPr="00EE1BFD" w:rsidRDefault="00EE1BFD" w:rsidP="00EE1BFD">
            <w:pPr>
              <w:snapToGrid w:val="0"/>
              <w:spacing w:line="240" w:lineRule="auto"/>
              <w:jc w:val="center"/>
              <w:rPr>
                <w:rFonts w:ascii="Times New Roman" w:hAnsi="Times New Roman" w:cs="Times New Roman"/>
                <w:sz w:val="24"/>
                <w:szCs w:val="24"/>
              </w:rPr>
            </w:pPr>
            <w:r w:rsidRPr="00EE1BFD">
              <w:rPr>
                <w:rFonts w:ascii="Times New Roman" w:hAnsi="Times New Roman" w:cs="Times New Roman"/>
                <w:sz w:val="24"/>
                <w:szCs w:val="24"/>
              </w:rPr>
              <w:t>23</w:t>
            </w:r>
          </w:p>
        </w:tc>
        <w:tc>
          <w:tcPr>
            <w:tcW w:w="6946" w:type="dxa"/>
            <w:tcBorders>
              <w:top w:val="single" w:sz="4" w:space="0" w:color="000000"/>
              <w:left w:val="single" w:sz="4" w:space="0" w:color="000000"/>
              <w:bottom w:val="single" w:sz="4" w:space="0" w:color="000000"/>
              <w:right w:val="single" w:sz="4" w:space="0" w:color="auto"/>
            </w:tcBorders>
            <w:shd w:val="clear" w:color="auto" w:fill="auto"/>
          </w:tcPr>
          <w:p w14:paraId="1D2E3059" w14:textId="77777777" w:rsidR="00EE1BFD" w:rsidRPr="00EE1BFD" w:rsidRDefault="00EE1BFD" w:rsidP="00EE1BFD">
            <w:pPr>
              <w:shd w:val="clear" w:color="auto" w:fill="FFFFFF"/>
              <w:autoSpaceDE w:val="0"/>
              <w:spacing w:before="119" w:line="240" w:lineRule="auto"/>
              <w:rPr>
                <w:rFonts w:ascii="Times New Roman" w:hAnsi="Times New Roman" w:cs="Times New Roman"/>
                <w:sz w:val="24"/>
                <w:szCs w:val="24"/>
              </w:rPr>
            </w:pPr>
            <w:r w:rsidRPr="00EE1BFD">
              <w:rPr>
                <w:rFonts w:ascii="Times New Roman" w:hAnsi="Times New Roman" w:cs="Times New Roman"/>
                <w:sz w:val="24"/>
                <w:szCs w:val="24"/>
              </w:rPr>
              <w:t>Игра через сетку с применением различных приемов.</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10018E44" w14:textId="77777777" w:rsidR="00EE1BFD" w:rsidRPr="00EE1BFD" w:rsidRDefault="00B11207" w:rsidP="004F04E1">
            <w:pPr>
              <w:shd w:val="clear" w:color="auto" w:fill="FFFFFF"/>
              <w:autoSpaceDE w:val="0"/>
              <w:spacing w:before="119"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26BB8891" w14:textId="77777777" w:rsidR="00EE1BFD" w:rsidRPr="00EE1BFD" w:rsidRDefault="00EE1BFD" w:rsidP="00EE1BFD">
            <w:pPr>
              <w:shd w:val="clear" w:color="auto" w:fill="FFFFFF"/>
              <w:autoSpaceDE w:val="0"/>
              <w:spacing w:before="119" w:line="240" w:lineRule="auto"/>
              <w:rPr>
                <w:rFonts w:ascii="Times New Roman" w:hAnsi="Times New Roman" w:cs="Times New Roman"/>
                <w:sz w:val="24"/>
                <w:szCs w:val="24"/>
              </w:rPr>
            </w:pPr>
          </w:p>
        </w:tc>
      </w:tr>
      <w:tr w:rsidR="00EE1BFD" w:rsidRPr="00EE1BFD" w14:paraId="38DD7465" w14:textId="77777777" w:rsidTr="00EE1BFD">
        <w:trPr>
          <w:trHeight w:val="273"/>
        </w:trPr>
        <w:tc>
          <w:tcPr>
            <w:tcW w:w="880" w:type="dxa"/>
            <w:tcBorders>
              <w:top w:val="single" w:sz="4" w:space="0" w:color="000000"/>
              <w:left w:val="single" w:sz="4" w:space="0" w:color="000000"/>
              <w:bottom w:val="single" w:sz="4" w:space="0" w:color="000000"/>
            </w:tcBorders>
            <w:shd w:val="clear" w:color="auto" w:fill="auto"/>
          </w:tcPr>
          <w:p w14:paraId="6B5CDBFF" w14:textId="77777777" w:rsidR="00EE1BFD" w:rsidRPr="00EE1BFD" w:rsidRDefault="00EE1BFD" w:rsidP="00EE1BFD">
            <w:pPr>
              <w:snapToGrid w:val="0"/>
              <w:spacing w:line="240" w:lineRule="auto"/>
              <w:jc w:val="center"/>
              <w:rPr>
                <w:rFonts w:ascii="Times New Roman" w:hAnsi="Times New Roman" w:cs="Times New Roman"/>
                <w:sz w:val="24"/>
                <w:szCs w:val="24"/>
              </w:rPr>
            </w:pPr>
            <w:r w:rsidRPr="00EE1BFD">
              <w:rPr>
                <w:rFonts w:ascii="Times New Roman" w:hAnsi="Times New Roman" w:cs="Times New Roman"/>
                <w:sz w:val="24"/>
                <w:szCs w:val="24"/>
              </w:rPr>
              <w:t>24</w:t>
            </w:r>
          </w:p>
        </w:tc>
        <w:tc>
          <w:tcPr>
            <w:tcW w:w="6946" w:type="dxa"/>
            <w:tcBorders>
              <w:top w:val="single" w:sz="4" w:space="0" w:color="000000"/>
              <w:left w:val="single" w:sz="4" w:space="0" w:color="000000"/>
              <w:bottom w:val="single" w:sz="4" w:space="0" w:color="000000"/>
              <w:right w:val="single" w:sz="4" w:space="0" w:color="auto"/>
            </w:tcBorders>
            <w:shd w:val="clear" w:color="auto" w:fill="auto"/>
          </w:tcPr>
          <w:p w14:paraId="6470B56E" w14:textId="77777777" w:rsidR="00EE1BFD" w:rsidRPr="00EE1BFD" w:rsidRDefault="00EE1BFD" w:rsidP="00EE1BFD">
            <w:pPr>
              <w:snapToGrid w:val="0"/>
              <w:spacing w:line="240" w:lineRule="auto"/>
              <w:rPr>
                <w:rFonts w:ascii="Times New Roman" w:hAnsi="Times New Roman" w:cs="Times New Roman"/>
                <w:sz w:val="24"/>
                <w:szCs w:val="24"/>
              </w:rPr>
            </w:pPr>
            <w:r w:rsidRPr="00EE1BFD">
              <w:rPr>
                <w:rFonts w:ascii="Times New Roman" w:hAnsi="Times New Roman" w:cs="Times New Roman"/>
                <w:sz w:val="24"/>
                <w:szCs w:val="24"/>
              </w:rPr>
              <w:t>Передвижение</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52ED1719" w14:textId="77777777" w:rsidR="00EE1BFD" w:rsidRPr="00EE1BFD" w:rsidRDefault="00B11207" w:rsidP="004F04E1">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6C9C07A0" w14:textId="77777777" w:rsidR="00EE1BFD" w:rsidRPr="00EE1BFD" w:rsidRDefault="00EE1BFD" w:rsidP="00EE1BFD">
            <w:pPr>
              <w:snapToGrid w:val="0"/>
              <w:spacing w:line="240" w:lineRule="auto"/>
              <w:rPr>
                <w:rFonts w:ascii="Times New Roman" w:hAnsi="Times New Roman" w:cs="Times New Roman"/>
                <w:sz w:val="24"/>
                <w:szCs w:val="24"/>
              </w:rPr>
            </w:pPr>
          </w:p>
        </w:tc>
      </w:tr>
      <w:tr w:rsidR="00EE1BFD" w:rsidRPr="00EE1BFD" w14:paraId="3FCBDA49" w14:textId="77777777" w:rsidTr="00EE1BFD">
        <w:trPr>
          <w:trHeight w:val="288"/>
        </w:trPr>
        <w:tc>
          <w:tcPr>
            <w:tcW w:w="880" w:type="dxa"/>
            <w:tcBorders>
              <w:top w:val="single" w:sz="4" w:space="0" w:color="000000"/>
              <w:left w:val="single" w:sz="4" w:space="0" w:color="000000"/>
              <w:bottom w:val="single" w:sz="4" w:space="0" w:color="000000"/>
            </w:tcBorders>
            <w:shd w:val="clear" w:color="auto" w:fill="auto"/>
          </w:tcPr>
          <w:p w14:paraId="22C7167E" w14:textId="77777777" w:rsidR="00EE1BFD" w:rsidRPr="00EE1BFD" w:rsidRDefault="00EE1BFD" w:rsidP="00EE1BFD">
            <w:pPr>
              <w:snapToGrid w:val="0"/>
              <w:spacing w:line="240" w:lineRule="auto"/>
              <w:jc w:val="center"/>
              <w:rPr>
                <w:rFonts w:ascii="Times New Roman" w:hAnsi="Times New Roman" w:cs="Times New Roman"/>
                <w:sz w:val="24"/>
                <w:szCs w:val="24"/>
              </w:rPr>
            </w:pPr>
            <w:r w:rsidRPr="00EE1BFD">
              <w:rPr>
                <w:rFonts w:ascii="Times New Roman" w:hAnsi="Times New Roman" w:cs="Times New Roman"/>
                <w:sz w:val="24"/>
                <w:szCs w:val="24"/>
              </w:rPr>
              <w:t>25</w:t>
            </w:r>
          </w:p>
        </w:tc>
        <w:tc>
          <w:tcPr>
            <w:tcW w:w="6946" w:type="dxa"/>
            <w:tcBorders>
              <w:top w:val="single" w:sz="4" w:space="0" w:color="000000"/>
              <w:left w:val="single" w:sz="4" w:space="0" w:color="000000"/>
              <w:bottom w:val="single" w:sz="4" w:space="0" w:color="000000"/>
              <w:right w:val="single" w:sz="4" w:space="0" w:color="auto"/>
            </w:tcBorders>
            <w:shd w:val="clear" w:color="auto" w:fill="auto"/>
          </w:tcPr>
          <w:p w14:paraId="4AB6A468" w14:textId="77777777" w:rsidR="00EE1BFD" w:rsidRPr="00EE1BFD" w:rsidRDefault="00EE1BFD" w:rsidP="00EE1BFD">
            <w:pPr>
              <w:shd w:val="clear" w:color="auto" w:fill="FFFFFF"/>
              <w:autoSpaceDE w:val="0"/>
              <w:spacing w:before="119" w:line="240" w:lineRule="auto"/>
              <w:rPr>
                <w:rFonts w:ascii="Times New Roman" w:hAnsi="Times New Roman" w:cs="Times New Roman"/>
                <w:sz w:val="24"/>
                <w:szCs w:val="24"/>
              </w:rPr>
            </w:pPr>
            <w:r w:rsidRPr="00EE1BFD">
              <w:rPr>
                <w:rFonts w:ascii="Times New Roman" w:hAnsi="Times New Roman" w:cs="Times New Roman"/>
                <w:sz w:val="24"/>
                <w:szCs w:val="24"/>
              </w:rPr>
              <w:t>Комбинации</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5BCE124E" w14:textId="77777777" w:rsidR="00EE1BFD" w:rsidRPr="00EE1BFD" w:rsidRDefault="00B11207" w:rsidP="004F04E1">
            <w:pPr>
              <w:shd w:val="clear" w:color="auto" w:fill="FFFFFF"/>
              <w:autoSpaceDE w:val="0"/>
              <w:spacing w:before="119"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0BA12317" w14:textId="77777777" w:rsidR="00EE1BFD" w:rsidRPr="00EE1BFD" w:rsidRDefault="00EE1BFD" w:rsidP="00EE1BFD">
            <w:pPr>
              <w:shd w:val="clear" w:color="auto" w:fill="FFFFFF"/>
              <w:autoSpaceDE w:val="0"/>
              <w:spacing w:before="119" w:line="240" w:lineRule="auto"/>
              <w:rPr>
                <w:rFonts w:ascii="Times New Roman" w:hAnsi="Times New Roman" w:cs="Times New Roman"/>
                <w:sz w:val="24"/>
                <w:szCs w:val="24"/>
              </w:rPr>
            </w:pPr>
          </w:p>
        </w:tc>
      </w:tr>
      <w:tr w:rsidR="00EE1BFD" w:rsidRPr="00EE1BFD" w14:paraId="3374EF61" w14:textId="77777777" w:rsidTr="00EE1BFD">
        <w:trPr>
          <w:trHeight w:val="561"/>
        </w:trPr>
        <w:tc>
          <w:tcPr>
            <w:tcW w:w="880" w:type="dxa"/>
            <w:tcBorders>
              <w:top w:val="single" w:sz="4" w:space="0" w:color="000000"/>
              <w:left w:val="single" w:sz="4" w:space="0" w:color="000000"/>
              <w:bottom w:val="single" w:sz="4" w:space="0" w:color="000000"/>
            </w:tcBorders>
            <w:shd w:val="clear" w:color="auto" w:fill="auto"/>
          </w:tcPr>
          <w:p w14:paraId="0A81ED74" w14:textId="77777777" w:rsidR="00EE1BFD" w:rsidRPr="00EE1BFD" w:rsidRDefault="00EE1BFD" w:rsidP="00EE1BFD">
            <w:pPr>
              <w:snapToGrid w:val="0"/>
              <w:spacing w:line="240" w:lineRule="auto"/>
              <w:jc w:val="center"/>
              <w:rPr>
                <w:rFonts w:ascii="Times New Roman" w:hAnsi="Times New Roman" w:cs="Times New Roman"/>
                <w:sz w:val="24"/>
                <w:szCs w:val="24"/>
              </w:rPr>
            </w:pPr>
            <w:r w:rsidRPr="00EE1BFD">
              <w:rPr>
                <w:rFonts w:ascii="Times New Roman" w:hAnsi="Times New Roman" w:cs="Times New Roman"/>
                <w:sz w:val="24"/>
                <w:szCs w:val="24"/>
              </w:rPr>
              <w:t>26</w:t>
            </w:r>
          </w:p>
        </w:tc>
        <w:tc>
          <w:tcPr>
            <w:tcW w:w="6946" w:type="dxa"/>
            <w:tcBorders>
              <w:top w:val="single" w:sz="4" w:space="0" w:color="000000"/>
              <w:left w:val="single" w:sz="4" w:space="0" w:color="000000"/>
              <w:bottom w:val="single" w:sz="4" w:space="0" w:color="000000"/>
              <w:right w:val="single" w:sz="4" w:space="0" w:color="auto"/>
            </w:tcBorders>
            <w:shd w:val="clear" w:color="auto" w:fill="auto"/>
          </w:tcPr>
          <w:p w14:paraId="357F20D5" w14:textId="77777777" w:rsidR="00EE1BFD" w:rsidRPr="00EE1BFD" w:rsidRDefault="00EE1BFD" w:rsidP="00EE1BFD">
            <w:pPr>
              <w:snapToGrid w:val="0"/>
              <w:spacing w:line="240" w:lineRule="auto"/>
              <w:rPr>
                <w:rFonts w:ascii="Times New Roman" w:hAnsi="Times New Roman" w:cs="Times New Roman"/>
                <w:sz w:val="24"/>
                <w:szCs w:val="24"/>
              </w:rPr>
            </w:pPr>
            <w:r w:rsidRPr="00EE1BFD">
              <w:rPr>
                <w:rFonts w:ascii="Times New Roman" w:hAnsi="Times New Roman" w:cs="Times New Roman"/>
                <w:sz w:val="24"/>
                <w:szCs w:val="24"/>
              </w:rPr>
              <w:t>Игра через сетку с подачей и применением всех известных приемов.</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691B4CDD" w14:textId="77777777" w:rsidR="00EE1BFD" w:rsidRPr="00EE1BFD" w:rsidRDefault="00B11207" w:rsidP="004F04E1">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5760B10C" w14:textId="77777777" w:rsidR="00EE1BFD" w:rsidRPr="00EE1BFD" w:rsidRDefault="00EE1BFD" w:rsidP="00EE1BFD">
            <w:pPr>
              <w:snapToGrid w:val="0"/>
              <w:spacing w:line="240" w:lineRule="auto"/>
              <w:rPr>
                <w:rFonts w:ascii="Times New Roman" w:hAnsi="Times New Roman" w:cs="Times New Roman"/>
                <w:sz w:val="24"/>
                <w:szCs w:val="24"/>
              </w:rPr>
            </w:pPr>
          </w:p>
        </w:tc>
      </w:tr>
      <w:tr w:rsidR="00EE1BFD" w:rsidRPr="00EE1BFD" w14:paraId="36853AFE" w14:textId="77777777" w:rsidTr="00EE1BFD">
        <w:trPr>
          <w:trHeight w:val="561"/>
        </w:trPr>
        <w:tc>
          <w:tcPr>
            <w:tcW w:w="880" w:type="dxa"/>
            <w:tcBorders>
              <w:top w:val="single" w:sz="4" w:space="0" w:color="000000"/>
              <w:left w:val="single" w:sz="4" w:space="0" w:color="000000"/>
              <w:bottom w:val="single" w:sz="4" w:space="0" w:color="000000"/>
            </w:tcBorders>
            <w:shd w:val="clear" w:color="auto" w:fill="auto"/>
          </w:tcPr>
          <w:p w14:paraId="281023CC" w14:textId="77777777" w:rsidR="00EE1BFD" w:rsidRPr="00EE1BFD" w:rsidRDefault="00EE1BFD" w:rsidP="00EE1BFD">
            <w:pPr>
              <w:snapToGrid w:val="0"/>
              <w:spacing w:line="240" w:lineRule="auto"/>
              <w:jc w:val="center"/>
              <w:rPr>
                <w:rFonts w:ascii="Times New Roman" w:hAnsi="Times New Roman" w:cs="Times New Roman"/>
                <w:sz w:val="24"/>
                <w:szCs w:val="24"/>
              </w:rPr>
            </w:pPr>
            <w:r w:rsidRPr="00EE1BFD">
              <w:rPr>
                <w:rFonts w:ascii="Times New Roman" w:hAnsi="Times New Roman" w:cs="Times New Roman"/>
                <w:sz w:val="24"/>
                <w:szCs w:val="24"/>
              </w:rPr>
              <w:t>27</w:t>
            </w:r>
          </w:p>
        </w:tc>
        <w:tc>
          <w:tcPr>
            <w:tcW w:w="6946" w:type="dxa"/>
            <w:tcBorders>
              <w:top w:val="single" w:sz="4" w:space="0" w:color="000000"/>
              <w:left w:val="single" w:sz="4" w:space="0" w:color="000000"/>
              <w:bottom w:val="single" w:sz="4" w:space="0" w:color="000000"/>
              <w:right w:val="single" w:sz="4" w:space="0" w:color="auto"/>
            </w:tcBorders>
            <w:shd w:val="clear" w:color="auto" w:fill="auto"/>
          </w:tcPr>
          <w:p w14:paraId="0E3A0E7F" w14:textId="77777777" w:rsidR="00EE1BFD" w:rsidRPr="00EE1BFD" w:rsidRDefault="00EE1BFD" w:rsidP="00EE1BFD">
            <w:pPr>
              <w:shd w:val="clear" w:color="auto" w:fill="FFFFFF"/>
              <w:autoSpaceDE w:val="0"/>
              <w:spacing w:before="119" w:line="240" w:lineRule="auto"/>
              <w:rPr>
                <w:rFonts w:ascii="Times New Roman" w:hAnsi="Times New Roman" w:cs="Times New Roman"/>
                <w:sz w:val="24"/>
                <w:szCs w:val="24"/>
              </w:rPr>
            </w:pPr>
            <w:r w:rsidRPr="00EE1BFD">
              <w:rPr>
                <w:rFonts w:ascii="Times New Roman" w:hAnsi="Times New Roman" w:cs="Times New Roman"/>
                <w:sz w:val="24"/>
                <w:szCs w:val="24"/>
              </w:rPr>
              <w:t>Отработка взаимодействия игроков в парной игре.</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644AD941" w14:textId="77777777" w:rsidR="00EE1BFD" w:rsidRPr="00EE1BFD" w:rsidRDefault="00B11207" w:rsidP="004F04E1">
            <w:pPr>
              <w:shd w:val="clear" w:color="auto" w:fill="FFFFFF"/>
              <w:autoSpaceDE w:val="0"/>
              <w:spacing w:before="119"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267D7885" w14:textId="77777777" w:rsidR="00EE1BFD" w:rsidRPr="00EE1BFD" w:rsidRDefault="00EE1BFD" w:rsidP="00EE1BFD">
            <w:pPr>
              <w:shd w:val="clear" w:color="auto" w:fill="FFFFFF"/>
              <w:autoSpaceDE w:val="0"/>
              <w:spacing w:before="119" w:line="240" w:lineRule="auto"/>
              <w:rPr>
                <w:rFonts w:ascii="Times New Roman" w:hAnsi="Times New Roman" w:cs="Times New Roman"/>
                <w:sz w:val="24"/>
                <w:szCs w:val="24"/>
              </w:rPr>
            </w:pPr>
          </w:p>
        </w:tc>
      </w:tr>
      <w:tr w:rsidR="00EE1BFD" w:rsidRPr="00EE1BFD" w14:paraId="0681B872" w14:textId="77777777" w:rsidTr="00EE1BFD">
        <w:trPr>
          <w:trHeight w:val="561"/>
        </w:trPr>
        <w:tc>
          <w:tcPr>
            <w:tcW w:w="880" w:type="dxa"/>
            <w:tcBorders>
              <w:top w:val="single" w:sz="4" w:space="0" w:color="000000"/>
              <w:left w:val="single" w:sz="4" w:space="0" w:color="000000"/>
              <w:bottom w:val="single" w:sz="4" w:space="0" w:color="000000"/>
            </w:tcBorders>
            <w:shd w:val="clear" w:color="auto" w:fill="auto"/>
          </w:tcPr>
          <w:p w14:paraId="3034F05A" w14:textId="77777777" w:rsidR="00EE1BFD" w:rsidRPr="00EE1BFD" w:rsidRDefault="00EE1BFD" w:rsidP="00EE1BFD">
            <w:pPr>
              <w:snapToGrid w:val="0"/>
              <w:spacing w:line="240" w:lineRule="auto"/>
              <w:jc w:val="center"/>
              <w:rPr>
                <w:rFonts w:ascii="Times New Roman" w:hAnsi="Times New Roman" w:cs="Times New Roman"/>
                <w:sz w:val="24"/>
                <w:szCs w:val="24"/>
              </w:rPr>
            </w:pPr>
            <w:r w:rsidRPr="00EE1BFD">
              <w:rPr>
                <w:rFonts w:ascii="Times New Roman" w:hAnsi="Times New Roman" w:cs="Times New Roman"/>
                <w:sz w:val="24"/>
                <w:szCs w:val="24"/>
              </w:rPr>
              <w:t>28</w:t>
            </w:r>
          </w:p>
        </w:tc>
        <w:tc>
          <w:tcPr>
            <w:tcW w:w="6946" w:type="dxa"/>
            <w:tcBorders>
              <w:top w:val="single" w:sz="4" w:space="0" w:color="000000"/>
              <w:left w:val="single" w:sz="4" w:space="0" w:color="000000"/>
              <w:bottom w:val="single" w:sz="4" w:space="0" w:color="000000"/>
              <w:right w:val="single" w:sz="4" w:space="0" w:color="auto"/>
            </w:tcBorders>
            <w:shd w:val="clear" w:color="auto" w:fill="auto"/>
          </w:tcPr>
          <w:p w14:paraId="79F56A82" w14:textId="77777777" w:rsidR="00EE1BFD" w:rsidRPr="00EE1BFD" w:rsidRDefault="00EE1BFD" w:rsidP="00EE1BFD">
            <w:pPr>
              <w:snapToGrid w:val="0"/>
              <w:spacing w:line="240" w:lineRule="auto"/>
              <w:rPr>
                <w:rFonts w:ascii="Times New Roman" w:hAnsi="Times New Roman" w:cs="Times New Roman"/>
                <w:sz w:val="24"/>
                <w:szCs w:val="24"/>
              </w:rPr>
            </w:pPr>
            <w:r w:rsidRPr="00EE1BFD">
              <w:rPr>
                <w:rFonts w:ascii="Times New Roman" w:hAnsi="Times New Roman" w:cs="Times New Roman"/>
                <w:sz w:val="24"/>
                <w:szCs w:val="24"/>
              </w:rPr>
              <w:t>Специальные физические упражнения, игра через сетку парами.</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5703F7CF" w14:textId="77777777" w:rsidR="00EE1BFD" w:rsidRPr="00EE1BFD" w:rsidRDefault="00B11207" w:rsidP="004F04E1">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4E46A055" w14:textId="77777777" w:rsidR="00EE1BFD" w:rsidRPr="00EE1BFD" w:rsidRDefault="00EE1BFD" w:rsidP="00EE1BFD">
            <w:pPr>
              <w:snapToGrid w:val="0"/>
              <w:spacing w:line="240" w:lineRule="auto"/>
              <w:rPr>
                <w:rFonts w:ascii="Times New Roman" w:hAnsi="Times New Roman" w:cs="Times New Roman"/>
                <w:sz w:val="24"/>
                <w:szCs w:val="24"/>
              </w:rPr>
            </w:pPr>
          </w:p>
        </w:tc>
      </w:tr>
      <w:tr w:rsidR="00EE1BFD" w:rsidRPr="00EE1BFD" w14:paraId="0FE14033" w14:textId="77777777" w:rsidTr="00EE1BFD">
        <w:trPr>
          <w:trHeight w:val="561"/>
        </w:trPr>
        <w:tc>
          <w:tcPr>
            <w:tcW w:w="880" w:type="dxa"/>
            <w:tcBorders>
              <w:top w:val="single" w:sz="4" w:space="0" w:color="000000"/>
              <w:left w:val="single" w:sz="4" w:space="0" w:color="000000"/>
              <w:bottom w:val="single" w:sz="4" w:space="0" w:color="000000"/>
            </w:tcBorders>
            <w:shd w:val="clear" w:color="auto" w:fill="auto"/>
          </w:tcPr>
          <w:p w14:paraId="398D9F8B" w14:textId="77777777" w:rsidR="00EE1BFD" w:rsidRPr="00EE1BFD" w:rsidRDefault="00EE1BFD" w:rsidP="00EE1BFD">
            <w:pPr>
              <w:snapToGrid w:val="0"/>
              <w:spacing w:line="240" w:lineRule="auto"/>
              <w:jc w:val="center"/>
              <w:rPr>
                <w:rFonts w:ascii="Times New Roman" w:hAnsi="Times New Roman" w:cs="Times New Roman"/>
                <w:sz w:val="24"/>
                <w:szCs w:val="24"/>
              </w:rPr>
            </w:pPr>
            <w:r w:rsidRPr="00EE1BFD">
              <w:rPr>
                <w:rFonts w:ascii="Times New Roman" w:hAnsi="Times New Roman" w:cs="Times New Roman"/>
                <w:sz w:val="24"/>
                <w:szCs w:val="24"/>
              </w:rPr>
              <w:t>29</w:t>
            </w:r>
          </w:p>
        </w:tc>
        <w:tc>
          <w:tcPr>
            <w:tcW w:w="6946" w:type="dxa"/>
            <w:tcBorders>
              <w:top w:val="single" w:sz="4" w:space="0" w:color="000000"/>
              <w:left w:val="single" w:sz="4" w:space="0" w:color="000000"/>
              <w:bottom w:val="single" w:sz="4" w:space="0" w:color="000000"/>
              <w:right w:val="single" w:sz="4" w:space="0" w:color="auto"/>
            </w:tcBorders>
            <w:shd w:val="clear" w:color="auto" w:fill="auto"/>
          </w:tcPr>
          <w:p w14:paraId="092E5ED5" w14:textId="77777777" w:rsidR="00EE1BFD" w:rsidRPr="00EE1BFD" w:rsidRDefault="00EE1BFD" w:rsidP="00EE1BFD">
            <w:pPr>
              <w:shd w:val="clear" w:color="auto" w:fill="FFFFFF"/>
              <w:autoSpaceDE w:val="0"/>
              <w:spacing w:before="119" w:line="240" w:lineRule="auto"/>
              <w:rPr>
                <w:rFonts w:ascii="Times New Roman" w:hAnsi="Times New Roman" w:cs="Times New Roman"/>
                <w:sz w:val="24"/>
                <w:szCs w:val="24"/>
              </w:rPr>
            </w:pPr>
            <w:r w:rsidRPr="00EE1BFD">
              <w:rPr>
                <w:rFonts w:ascii="Times New Roman" w:hAnsi="Times New Roman" w:cs="Times New Roman"/>
                <w:sz w:val="24"/>
                <w:szCs w:val="24"/>
              </w:rPr>
              <w:t>Отработка игры в защите</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52F8C1DB" w14:textId="77777777" w:rsidR="00EE1BFD" w:rsidRPr="00EE1BFD" w:rsidRDefault="00B11207" w:rsidP="004F04E1">
            <w:pPr>
              <w:shd w:val="clear" w:color="auto" w:fill="FFFFFF"/>
              <w:autoSpaceDE w:val="0"/>
              <w:spacing w:before="119"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2C31DC68" w14:textId="77777777" w:rsidR="00EE1BFD" w:rsidRPr="00EE1BFD" w:rsidRDefault="00EE1BFD" w:rsidP="00EE1BFD">
            <w:pPr>
              <w:shd w:val="clear" w:color="auto" w:fill="FFFFFF"/>
              <w:autoSpaceDE w:val="0"/>
              <w:spacing w:before="119" w:line="240" w:lineRule="auto"/>
              <w:rPr>
                <w:rFonts w:ascii="Times New Roman" w:hAnsi="Times New Roman" w:cs="Times New Roman"/>
                <w:sz w:val="24"/>
                <w:szCs w:val="24"/>
              </w:rPr>
            </w:pPr>
          </w:p>
        </w:tc>
      </w:tr>
      <w:tr w:rsidR="00EE1BFD" w:rsidRPr="00EE1BFD" w14:paraId="332AA344" w14:textId="77777777" w:rsidTr="00EE1BFD">
        <w:trPr>
          <w:trHeight w:val="273"/>
        </w:trPr>
        <w:tc>
          <w:tcPr>
            <w:tcW w:w="880" w:type="dxa"/>
            <w:tcBorders>
              <w:top w:val="single" w:sz="4" w:space="0" w:color="000000"/>
              <w:left w:val="single" w:sz="4" w:space="0" w:color="000000"/>
              <w:bottom w:val="single" w:sz="4" w:space="0" w:color="000000"/>
            </w:tcBorders>
            <w:shd w:val="clear" w:color="auto" w:fill="auto"/>
          </w:tcPr>
          <w:p w14:paraId="4F68A3C4" w14:textId="77777777" w:rsidR="00EE1BFD" w:rsidRPr="00EE1BFD" w:rsidRDefault="00EE1BFD" w:rsidP="00EE1BFD">
            <w:pPr>
              <w:snapToGrid w:val="0"/>
              <w:spacing w:line="240" w:lineRule="auto"/>
              <w:jc w:val="center"/>
              <w:rPr>
                <w:rFonts w:ascii="Times New Roman" w:hAnsi="Times New Roman" w:cs="Times New Roman"/>
                <w:sz w:val="24"/>
                <w:szCs w:val="24"/>
              </w:rPr>
            </w:pPr>
            <w:r w:rsidRPr="00EE1BFD">
              <w:rPr>
                <w:rFonts w:ascii="Times New Roman" w:hAnsi="Times New Roman" w:cs="Times New Roman"/>
                <w:sz w:val="24"/>
                <w:szCs w:val="24"/>
              </w:rPr>
              <w:t>30</w:t>
            </w:r>
          </w:p>
        </w:tc>
        <w:tc>
          <w:tcPr>
            <w:tcW w:w="6946" w:type="dxa"/>
            <w:tcBorders>
              <w:top w:val="single" w:sz="4" w:space="0" w:color="000000"/>
              <w:left w:val="single" w:sz="4" w:space="0" w:color="000000"/>
              <w:bottom w:val="single" w:sz="4" w:space="0" w:color="000000"/>
              <w:right w:val="single" w:sz="4" w:space="0" w:color="auto"/>
            </w:tcBorders>
            <w:shd w:val="clear" w:color="auto" w:fill="auto"/>
          </w:tcPr>
          <w:p w14:paraId="7C5F7BBA" w14:textId="77777777" w:rsidR="00EE1BFD" w:rsidRPr="00EE1BFD" w:rsidRDefault="00EE1BFD" w:rsidP="00EE1BFD">
            <w:pPr>
              <w:snapToGrid w:val="0"/>
              <w:spacing w:line="240" w:lineRule="auto"/>
              <w:rPr>
                <w:rFonts w:ascii="Times New Roman" w:hAnsi="Times New Roman" w:cs="Times New Roman"/>
                <w:sz w:val="24"/>
                <w:szCs w:val="24"/>
              </w:rPr>
            </w:pPr>
            <w:r>
              <w:rPr>
                <w:rFonts w:ascii="Times New Roman" w:hAnsi="Times New Roman" w:cs="Times New Roman"/>
                <w:sz w:val="24"/>
                <w:szCs w:val="24"/>
              </w:rPr>
              <w:t>Игра через сетку с тренером</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761A937D" w14:textId="77777777" w:rsidR="00EE1BFD" w:rsidRPr="00EE1BFD" w:rsidRDefault="00B11207" w:rsidP="004F04E1">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74992B9A" w14:textId="77777777" w:rsidR="00EE1BFD" w:rsidRPr="00EE1BFD" w:rsidRDefault="00EE1BFD" w:rsidP="00EE1BFD">
            <w:pPr>
              <w:snapToGrid w:val="0"/>
              <w:spacing w:line="240" w:lineRule="auto"/>
              <w:rPr>
                <w:rFonts w:ascii="Times New Roman" w:hAnsi="Times New Roman" w:cs="Times New Roman"/>
                <w:sz w:val="24"/>
                <w:szCs w:val="24"/>
              </w:rPr>
            </w:pPr>
          </w:p>
        </w:tc>
      </w:tr>
      <w:tr w:rsidR="00EE1BFD" w:rsidRPr="00EE1BFD" w14:paraId="13392664" w14:textId="77777777" w:rsidTr="00EE1BFD">
        <w:trPr>
          <w:trHeight w:val="273"/>
        </w:trPr>
        <w:tc>
          <w:tcPr>
            <w:tcW w:w="880" w:type="dxa"/>
            <w:tcBorders>
              <w:top w:val="single" w:sz="4" w:space="0" w:color="000000"/>
              <w:left w:val="single" w:sz="4" w:space="0" w:color="000000"/>
              <w:bottom w:val="single" w:sz="4" w:space="0" w:color="000000"/>
            </w:tcBorders>
            <w:shd w:val="clear" w:color="auto" w:fill="auto"/>
          </w:tcPr>
          <w:p w14:paraId="05C625F9" w14:textId="77777777" w:rsidR="00EE1BFD" w:rsidRPr="00EE1BFD" w:rsidRDefault="00EE1BFD" w:rsidP="00EE1BFD">
            <w:pPr>
              <w:snapToGrid w:val="0"/>
              <w:spacing w:line="240" w:lineRule="auto"/>
              <w:jc w:val="center"/>
              <w:rPr>
                <w:rFonts w:ascii="Times New Roman" w:hAnsi="Times New Roman" w:cs="Times New Roman"/>
                <w:sz w:val="24"/>
                <w:szCs w:val="24"/>
              </w:rPr>
            </w:pPr>
            <w:r w:rsidRPr="00EE1BFD">
              <w:rPr>
                <w:rFonts w:ascii="Times New Roman" w:hAnsi="Times New Roman" w:cs="Times New Roman"/>
                <w:sz w:val="24"/>
                <w:szCs w:val="24"/>
              </w:rPr>
              <w:t>31</w:t>
            </w:r>
          </w:p>
        </w:tc>
        <w:tc>
          <w:tcPr>
            <w:tcW w:w="6946" w:type="dxa"/>
            <w:tcBorders>
              <w:top w:val="single" w:sz="4" w:space="0" w:color="000000"/>
              <w:left w:val="single" w:sz="4" w:space="0" w:color="000000"/>
              <w:bottom w:val="single" w:sz="4" w:space="0" w:color="000000"/>
              <w:right w:val="single" w:sz="4" w:space="0" w:color="auto"/>
            </w:tcBorders>
            <w:shd w:val="clear" w:color="auto" w:fill="auto"/>
          </w:tcPr>
          <w:p w14:paraId="1DAB72C3" w14:textId="77777777" w:rsidR="00EE1BFD" w:rsidRPr="00EE1BFD" w:rsidRDefault="00EE1BFD" w:rsidP="00EE1BFD">
            <w:pPr>
              <w:snapToGrid w:val="0"/>
              <w:spacing w:line="240" w:lineRule="auto"/>
              <w:rPr>
                <w:rFonts w:ascii="Times New Roman" w:hAnsi="Times New Roman" w:cs="Times New Roman"/>
                <w:sz w:val="24"/>
                <w:szCs w:val="24"/>
              </w:rPr>
            </w:pPr>
            <w:r w:rsidRPr="00EE1BFD">
              <w:rPr>
                <w:rFonts w:ascii="Times New Roman" w:hAnsi="Times New Roman" w:cs="Times New Roman"/>
                <w:sz w:val="24"/>
                <w:szCs w:val="24"/>
              </w:rPr>
              <w:t>Переход от защиты к атаке</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555E6A3F" w14:textId="77777777" w:rsidR="00EE1BFD" w:rsidRPr="00EE1BFD" w:rsidRDefault="00B11207" w:rsidP="004F04E1">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221ED0B3" w14:textId="77777777" w:rsidR="00EE1BFD" w:rsidRPr="00EE1BFD" w:rsidRDefault="00EE1BFD" w:rsidP="00EE1BFD">
            <w:pPr>
              <w:snapToGrid w:val="0"/>
              <w:spacing w:line="240" w:lineRule="auto"/>
              <w:rPr>
                <w:rFonts w:ascii="Times New Roman" w:hAnsi="Times New Roman" w:cs="Times New Roman"/>
                <w:sz w:val="24"/>
                <w:szCs w:val="24"/>
              </w:rPr>
            </w:pPr>
          </w:p>
        </w:tc>
      </w:tr>
      <w:tr w:rsidR="00EE1BFD" w:rsidRPr="00EE1BFD" w14:paraId="1719EE99" w14:textId="77777777" w:rsidTr="00EE1BFD">
        <w:trPr>
          <w:trHeight w:val="273"/>
        </w:trPr>
        <w:tc>
          <w:tcPr>
            <w:tcW w:w="880" w:type="dxa"/>
            <w:tcBorders>
              <w:top w:val="single" w:sz="4" w:space="0" w:color="000000"/>
              <w:left w:val="single" w:sz="4" w:space="0" w:color="000000"/>
              <w:bottom w:val="single" w:sz="4" w:space="0" w:color="000000"/>
            </w:tcBorders>
            <w:shd w:val="clear" w:color="auto" w:fill="auto"/>
          </w:tcPr>
          <w:p w14:paraId="1282891F" w14:textId="77777777" w:rsidR="00EE1BFD" w:rsidRPr="00EE1BFD" w:rsidRDefault="00EE1BFD" w:rsidP="00EE1BFD">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r w:rsidRPr="00EE1BFD">
              <w:rPr>
                <w:rFonts w:ascii="Times New Roman" w:hAnsi="Times New Roman" w:cs="Times New Roman"/>
                <w:sz w:val="24"/>
                <w:szCs w:val="24"/>
              </w:rPr>
              <w:t>2</w:t>
            </w:r>
          </w:p>
        </w:tc>
        <w:tc>
          <w:tcPr>
            <w:tcW w:w="6946" w:type="dxa"/>
            <w:tcBorders>
              <w:top w:val="single" w:sz="4" w:space="0" w:color="000000"/>
              <w:left w:val="single" w:sz="4" w:space="0" w:color="000000"/>
              <w:bottom w:val="single" w:sz="4" w:space="0" w:color="000000"/>
              <w:right w:val="single" w:sz="4" w:space="0" w:color="auto"/>
            </w:tcBorders>
            <w:shd w:val="clear" w:color="auto" w:fill="auto"/>
          </w:tcPr>
          <w:p w14:paraId="34D325FB" w14:textId="77777777" w:rsidR="00EE1BFD" w:rsidRPr="00EE1BFD" w:rsidRDefault="00EE1BFD" w:rsidP="00EE1BFD">
            <w:pPr>
              <w:snapToGrid w:val="0"/>
              <w:spacing w:line="240" w:lineRule="auto"/>
              <w:rPr>
                <w:rFonts w:ascii="Times New Roman" w:hAnsi="Times New Roman" w:cs="Times New Roman"/>
                <w:sz w:val="24"/>
                <w:szCs w:val="24"/>
              </w:rPr>
            </w:pPr>
            <w:r w:rsidRPr="00EE1BFD">
              <w:rPr>
                <w:rFonts w:ascii="Times New Roman" w:hAnsi="Times New Roman" w:cs="Times New Roman"/>
                <w:sz w:val="24"/>
                <w:szCs w:val="24"/>
              </w:rPr>
              <w:t>Игра топ-спином</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2364DF1C" w14:textId="77777777" w:rsidR="00EE1BFD" w:rsidRPr="00EE1BFD" w:rsidRDefault="00B11207" w:rsidP="004F04E1">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6FCFEF3D" w14:textId="77777777" w:rsidR="00EE1BFD" w:rsidRPr="00EE1BFD" w:rsidRDefault="00EE1BFD" w:rsidP="00EE1BFD">
            <w:pPr>
              <w:snapToGrid w:val="0"/>
              <w:spacing w:line="240" w:lineRule="auto"/>
              <w:rPr>
                <w:rFonts w:ascii="Times New Roman" w:hAnsi="Times New Roman" w:cs="Times New Roman"/>
                <w:sz w:val="24"/>
                <w:szCs w:val="24"/>
              </w:rPr>
            </w:pPr>
          </w:p>
        </w:tc>
      </w:tr>
      <w:tr w:rsidR="00EE1BFD" w:rsidRPr="00EE1BFD" w14:paraId="06C95CCA" w14:textId="77777777" w:rsidTr="00EE1BFD">
        <w:trPr>
          <w:trHeight w:val="288"/>
        </w:trPr>
        <w:tc>
          <w:tcPr>
            <w:tcW w:w="880" w:type="dxa"/>
            <w:tcBorders>
              <w:top w:val="single" w:sz="4" w:space="0" w:color="000000"/>
              <w:left w:val="single" w:sz="4" w:space="0" w:color="000000"/>
              <w:bottom w:val="single" w:sz="4" w:space="0" w:color="000000"/>
            </w:tcBorders>
            <w:shd w:val="clear" w:color="auto" w:fill="auto"/>
          </w:tcPr>
          <w:p w14:paraId="58E32BBD" w14:textId="77777777" w:rsidR="00EE1BFD" w:rsidRPr="00EE1BFD" w:rsidRDefault="00EE1BFD" w:rsidP="00EE1BFD">
            <w:pPr>
              <w:snapToGrid w:val="0"/>
              <w:spacing w:line="240" w:lineRule="auto"/>
              <w:jc w:val="center"/>
              <w:rPr>
                <w:rFonts w:ascii="Times New Roman" w:hAnsi="Times New Roman" w:cs="Times New Roman"/>
                <w:sz w:val="24"/>
                <w:szCs w:val="24"/>
              </w:rPr>
            </w:pPr>
            <w:r w:rsidRPr="00EE1BFD">
              <w:rPr>
                <w:rFonts w:ascii="Times New Roman" w:hAnsi="Times New Roman" w:cs="Times New Roman"/>
                <w:sz w:val="24"/>
                <w:szCs w:val="24"/>
              </w:rPr>
              <w:t>33</w:t>
            </w:r>
          </w:p>
        </w:tc>
        <w:tc>
          <w:tcPr>
            <w:tcW w:w="6946" w:type="dxa"/>
            <w:tcBorders>
              <w:top w:val="single" w:sz="4" w:space="0" w:color="000000"/>
              <w:left w:val="single" w:sz="4" w:space="0" w:color="000000"/>
              <w:bottom w:val="single" w:sz="4" w:space="0" w:color="000000"/>
              <w:right w:val="single" w:sz="4" w:space="0" w:color="auto"/>
            </w:tcBorders>
            <w:shd w:val="clear" w:color="auto" w:fill="auto"/>
          </w:tcPr>
          <w:p w14:paraId="1E11C86E" w14:textId="77777777" w:rsidR="00EE1BFD" w:rsidRPr="00EE1BFD" w:rsidRDefault="00EE1BFD" w:rsidP="00EE1BFD">
            <w:pPr>
              <w:snapToGrid w:val="0"/>
              <w:spacing w:line="240" w:lineRule="auto"/>
              <w:rPr>
                <w:rFonts w:ascii="Times New Roman" w:hAnsi="Times New Roman" w:cs="Times New Roman"/>
                <w:sz w:val="24"/>
                <w:szCs w:val="24"/>
              </w:rPr>
            </w:pPr>
            <w:r w:rsidRPr="00EE1BFD">
              <w:rPr>
                <w:rFonts w:ascii="Times New Roman" w:hAnsi="Times New Roman" w:cs="Times New Roman"/>
                <w:sz w:val="24"/>
                <w:szCs w:val="24"/>
              </w:rPr>
              <w:t>Сдача нормативов</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2B42E47A" w14:textId="77777777" w:rsidR="00EE1BFD" w:rsidRPr="00EE1BFD" w:rsidRDefault="00B11207" w:rsidP="004F04E1">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4043DEDB" w14:textId="77777777" w:rsidR="00EE1BFD" w:rsidRPr="00EE1BFD" w:rsidRDefault="00EE1BFD" w:rsidP="00EE1BFD">
            <w:pPr>
              <w:snapToGrid w:val="0"/>
              <w:spacing w:line="240" w:lineRule="auto"/>
              <w:rPr>
                <w:rFonts w:ascii="Times New Roman" w:hAnsi="Times New Roman" w:cs="Times New Roman"/>
                <w:sz w:val="24"/>
                <w:szCs w:val="24"/>
              </w:rPr>
            </w:pPr>
          </w:p>
        </w:tc>
      </w:tr>
      <w:tr w:rsidR="00EE1BFD" w:rsidRPr="00EE1BFD" w14:paraId="7BFA9144" w14:textId="77777777" w:rsidTr="00EE1BFD">
        <w:trPr>
          <w:trHeight w:val="288"/>
        </w:trPr>
        <w:tc>
          <w:tcPr>
            <w:tcW w:w="880" w:type="dxa"/>
            <w:tcBorders>
              <w:top w:val="single" w:sz="4" w:space="0" w:color="000000"/>
              <w:left w:val="single" w:sz="4" w:space="0" w:color="000000"/>
              <w:bottom w:val="single" w:sz="4" w:space="0" w:color="000000"/>
            </w:tcBorders>
            <w:shd w:val="clear" w:color="auto" w:fill="auto"/>
          </w:tcPr>
          <w:p w14:paraId="75F97411" w14:textId="77777777" w:rsidR="00EE1BFD" w:rsidRPr="00EE1BFD" w:rsidRDefault="00EE1BFD" w:rsidP="00EE1BFD">
            <w:pPr>
              <w:snapToGrid w:val="0"/>
              <w:spacing w:line="240" w:lineRule="auto"/>
              <w:jc w:val="center"/>
              <w:rPr>
                <w:rFonts w:ascii="Times New Roman" w:hAnsi="Times New Roman" w:cs="Times New Roman"/>
                <w:sz w:val="24"/>
                <w:szCs w:val="24"/>
              </w:rPr>
            </w:pPr>
            <w:r w:rsidRPr="00EE1BFD">
              <w:rPr>
                <w:rFonts w:ascii="Times New Roman" w:hAnsi="Times New Roman" w:cs="Times New Roman"/>
                <w:sz w:val="24"/>
                <w:szCs w:val="24"/>
              </w:rPr>
              <w:t>34</w:t>
            </w:r>
          </w:p>
        </w:tc>
        <w:tc>
          <w:tcPr>
            <w:tcW w:w="6946" w:type="dxa"/>
            <w:tcBorders>
              <w:top w:val="single" w:sz="4" w:space="0" w:color="000000"/>
              <w:left w:val="single" w:sz="4" w:space="0" w:color="000000"/>
              <w:bottom w:val="single" w:sz="4" w:space="0" w:color="000000"/>
              <w:right w:val="single" w:sz="4" w:space="0" w:color="auto"/>
            </w:tcBorders>
            <w:shd w:val="clear" w:color="auto" w:fill="auto"/>
          </w:tcPr>
          <w:p w14:paraId="7DE6A356" w14:textId="77777777" w:rsidR="00EE1BFD" w:rsidRPr="00EE1BFD" w:rsidRDefault="00EE1BFD" w:rsidP="00EE1BFD">
            <w:pPr>
              <w:snapToGrid w:val="0"/>
              <w:spacing w:line="240" w:lineRule="auto"/>
              <w:rPr>
                <w:rFonts w:ascii="Times New Roman" w:hAnsi="Times New Roman" w:cs="Times New Roman"/>
                <w:sz w:val="24"/>
                <w:szCs w:val="24"/>
              </w:rPr>
            </w:pPr>
            <w:r w:rsidRPr="00EE1BFD">
              <w:rPr>
                <w:rFonts w:ascii="Times New Roman" w:hAnsi="Times New Roman" w:cs="Times New Roman"/>
                <w:sz w:val="24"/>
                <w:szCs w:val="24"/>
              </w:rPr>
              <w:t>Игра через сетку с применением всех известных приемов.</w:t>
            </w:r>
          </w:p>
          <w:p w14:paraId="1415217E" w14:textId="77777777" w:rsidR="00EE1BFD" w:rsidRPr="00EE1BFD" w:rsidRDefault="00EE1BFD" w:rsidP="00EE1BFD">
            <w:pPr>
              <w:snapToGrid w:val="0"/>
              <w:spacing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09B28D02" w14:textId="77777777" w:rsidR="00EE1BFD" w:rsidRDefault="00B11207" w:rsidP="004F04E1">
            <w:pPr>
              <w:jc w:val="center"/>
              <w:rPr>
                <w:rFonts w:ascii="Times New Roman" w:hAnsi="Times New Roman" w:cs="Times New Roman"/>
                <w:sz w:val="24"/>
                <w:szCs w:val="24"/>
              </w:rPr>
            </w:pPr>
            <w:r>
              <w:rPr>
                <w:rFonts w:ascii="Times New Roman" w:hAnsi="Times New Roman" w:cs="Times New Roman"/>
                <w:sz w:val="24"/>
                <w:szCs w:val="24"/>
              </w:rPr>
              <w:t>1</w:t>
            </w:r>
          </w:p>
          <w:p w14:paraId="21D83BFA" w14:textId="77777777" w:rsidR="00EE1BFD" w:rsidRPr="00EE1BFD" w:rsidRDefault="00EE1BFD" w:rsidP="004F04E1">
            <w:pPr>
              <w:snapToGrid w:val="0"/>
              <w:spacing w:line="240" w:lineRule="auto"/>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7F81ACC6" w14:textId="77777777" w:rsidR="00EE1BFD" w:rsidRDefault="00EE1BFD">
            <w:pPr>
              <w:rPr>
                <w:rFonts w:ascii="Times New Roman" w:hAnsi="Times New Roman" w:cs="Times New Roman"/>
                <w:sz w:val="24"/>
                <w:szCs w:val="24"/>
              </w:rPr>
            </w:pPr>
          </w:p>
          <w:p w14:paraId="2CCE28A8" w14:textId="77777777" w:rsidR="00EE1BFD" w:rsidRPr="00EE1BFD" w:rsidRDefault="00EE1BFD" w:rsidP="00EE1BFD">
            <w:pPr>
              <w:snapToGrid w:val="0"/>
              <w:spacing w:line="240" w:lineRule="auto"/>
              <w:rPr>
                <w:rFonts w:ascii="Times New Roman" w:hAnsi="Times New Roman" w:cs="Times New Roman"/>
                <w:sz w:val="24"/>
                <w:szCs w:val="24"/>
              </w:rPr>
            </w:pPr>
          </w:p>
        </w:tc>
      </w:tr>
      <w:tr w:rsidR="00EE1BFD" w:rsidRPr="00EE1BFD" w14:paraId="7330FADD" w14:textId="77777777" w:rsidTr="00EE1BFD">
        <w:trPr>
          <w:trHeight w:val="288"/>
        </w:trPr>
        <w:tc>
          <w:tcPr>
            <w:tcW w:w="880" w:type="dxa"/>
            <w:tcBorders>
              <w:top w:val="single" w:sz="4" w:space="0" w:color="000000"/>
              <w:left w:val="single" w:sz="4" w:space="0" w:color="000000"/>
              <w:bottom w:val="single" w:sz="4" w:space="0" w:color="000000"/>
            </w:tcBorders>
            <w:shd w:val="clear" w:color="auto" w:fill="auto"/>
          </w:tcPr>
          <w:p w14:paraId="56A3CE8B" w14:textId="77777777" w:rsidR="00EE1BFD" w:rsidRPr="00EE1BFD" w:rsidRDefault="00EE1BFD" w:rsidP="00EE1BFD">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6946" w:type="dxa"/>
            <w:tcBorders>
              <w:top w:val="single" w:sz="4" w:space="0" w:color="000000"/>
              <w:left w:val="single" w:sz="4" w:space="0" w:color="000000"/>
              <w:bottom w:val="single" w:sz="4" w:space="0" w:color="000000"/>
              <w:right w:val="single" w:sz="4" w:space="0" w:color="auto"/>
            </w:tcBorders>
            <w:shd w:val="clear" w:color="auto" w:fill="auto"/>
          </w:tcPr>
          <w:p w14:paraId="6537999D" w14:textId="77777777" w:rsidR="00EE1BFD" w:rsidRPr="00EE1BFD" w:rsidRDefault="00EE1BFD" w:rsidP="00EE1BFD">
            <w:pPr>
              <w:snapToGrid w:val="0"/>
              <w:spacing w:line="240" w:lineRule="auto"/>
              <w:rPr>
                <w:rFonts w:ascii="Times New Roman" w:hAnsi="Times New Roman" w:cs="Times New Roman"/>
                <w:sz w:val="24"/>
                <w:szCs w:val="24"/>
              </w:rPr>
            </w:pPr>
            <w:r w:rsidRPr="00EE1BFD">
              <w:rPr>
                <w:rFonts w:ascii="Times New Roman" w:hAnsi="Times New Roman" w:cs="Times New Roman"/>
                <w:sz w:val="24"/>
                <w:szCs w:val="24"/>
              </w:rPr>
              <w:t>Игра через сетку с применением всех известных приемов.</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210D0430" w14:textId="77777777" w:rsidR="00EE1BFD" w:rsidRDefault="00B11207" w:rsidP="004F04E1">
            <w:pPr>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0B666B59" w14:textId="77777777" w:rsidR="00EE1BFD" w:rsidRDefault="00EE1BFD">
            <w:pPr>
              <w:rPr>
                <w:rFonts w:ascii="Times New Roman" w:hAnsi="Times New Roman" w:cs="Times New Roman"/>
                <w:sz w:val="24"/>
                <w:szCs w:val="24"/>
              </w:rPr>
            </w:pPr>
          </w:p>
        </w:tc>
      </w:tr>
      <w:tr w:rsidR="00EE1BFD" w:rsidRPr="00EE1BFD" w14:paraId="63E48D1C" w14:textId="77777777" w:rsidTr="00EE1BFD">
        <w:trPr>
          <w:trHeight w:val="288"/>
        </w:trPr>
        <w:tc>
          <w:tcPr>
            <w:tcW w:w="880" w:type="dxa"/>
            <w:tcBorders>
              <w:top w:val="single" w:sz="4" w:space="0" w:color="000000"/>
              <w:left w:val="single" w:sz="4" w:space="0" w:color="000000"/>
              <w:bottom w:val="single" w:sz="4" w:space="0" w:color="000000"/>
            </w:tcBorders>
            <w:shd w:val="clear" w:color="auto" w:fill="auto"/>
          </w:tcPr>
          <w:p w14:paraId="3914DFB4" w14:textId="77777777" w:rsidR="00EE1BFD" w:rsidRDefault="00EE1BFD" w:rsidP="00EE1BFD">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6946" w:type="dxa"/>
            <w:tcBorders>
              <w:top w:val="single" w:sz="4" w:space="0" w:color="000000"/>
              <w:left w:val="single" w:sz="4" w:space="0" w:color="000000"/>
              <w:bottom w:val="single" w:sz="4" w:space="0" w:color="000000"/>
              <w:right w:val="single" w:sz="4" w:space="0" w:color="auto"/>
            </w:tcBorders>
            <w:shd w:val="clear" w:color="auto" w:fill="auto"/>
          </w:tcPr>
          <w:p w14:paraId="70D6DA20" w14:textId="77777777" w:rsidR="00EE1BFD" w:rsidRPr="00EE1BFD" w:rsidRDefault="00EE1BFD" w:rsidP="00EE1BFD">
            <w:pPr>
              <w:snapToGrid w:val="0"/>
              <w:spacing w:line="240" w:lineRule="auto"/>
              <w:rPr>
                <w:rFonts w:ascii="Times New Roman" w:hAnsi="Times New Roman" w:cs="Times New Roman"/>
                <w:sz w:val="24"/>
                <w:szCs w:val="24"/>
              </w:rPr>
            </w:pPr>
            <w:r w:rsidRPr="00EE1BFD">
              <w:rPr>
                <w:rFonts w:ascii="Times New Roman" w:hAnsi="Times New Roman" w:cs="Times New Roman"/>
                <w:sz w:val="24"/>
                <w:szCs w:val="24"/>
              </w:rPr>
              <w:t>Игра через сетку с применением всех известных приемов.</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7D7AE061" w14:textId="77777777" w:rsidR="00EE1BFD" w:rsidRDefault="00B11207" w:rsidP="004F04E1">
            <w:pPr>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Borders>
              <w:top w:val="single" w:sz="4" w:space="0" w:color="000000"/>
              <w:left w:val="single" w:sz="4" w:space="0" w:color="000000"/>
              <w:bottom w:val="single" w:sz="4" w:space="0" w:color="000000"/>
              <w:right w:val="single" w:sz="4" w:space="0" w:color="auto"/>
            </w:tcBorders>
            <w:shd w:val="clear" w:color="auto" w:fill="auto"/>
          </w:tcPr>
          <w:p w14:paraId="6DFED2A9" w14:textId="77777777" w:rsidR="00EE1BFD" w:rsidRDefault="00EE1BFD">
            <w:pPr>
              <w:rPr>
                <w:rFonts w:ascii="Times New Roman" w:hAnsi="Times New Roman" w:cs="Times New Roman"/>
                <w:sz w:val="24"/>
                <w:szCs w:val="24"/>
              </w:rPr>
            </w:pPr>
          </w:p>
        </w:tc>
      </w:tr>
    </w:tbl>
    <w:p w14:paraId="520664C8" w14:textId="77777777" w:rsidR="00710EE5" w:rsidRPr="00EE1BFD" w:rsidRDefault="00710EE5" w:rsidP="00EE1BFD">
      <w:pPr>
        <w:pStyle w:val="a5"/>
        <w:rPr>
          <w:rFonts w:ascii="Times New Roman" w:hAnsi="Times New Roman" w:cs="Times New Roman"/>
          <w:sz w:val="24"/>
          <w:szCs w:val="24"/>
        </w:rPr>
      </w:pPr>
    </w:p>
    <w:p w14:paraId="5A551EED" w14:textId="77777777" w:rsidR="00FD2FF0" w:rsidRPr="00785A13" w:rsidRDefault="00FD2FF0" w:rsidP="00FD2FF0">
      <w:pPr>
        <w:spacing w:after="0" w:line="240" w:lineRule="auto"/>
        <w:jc w:val="center"/>
        <w:rPr>
          <w:rFonts w:ascii="Times New Roman" w:eastAsia="Times New Roman" w:hAnsi="Times New Roman" w:cs="Times New Roman"/>
          <w:b/>
          <w:sz w:val="24"/>
          <w:szCs w:val="24"/>
          <w:lang w:eastAsia="ru-RU"/>
        </w:rPr>
      </w:pPr>
    </w:p>
    <w:p w14:paraId="0E9054E0" w14:textId="77777777" w:rsidR="000A3284" w:rsidRDefault="000A3284" w:rsidP="000A3284">
      <w:pPr>
        <w:ind w:firstLine="709"/>
        <w:jc w:val="center"/>
        <w:rPr>
          <w:rFonts w:ascii="Times New Roman" w:hAnsi="Times New Roman" w:cs="Times New Roman"/>
          <w:b/>
          <w:sz w:val="28"/>
          <w:szCs w:val="28"/>
          <w:shd w:val="clear" w:color="auto" w:fill="FFFFFF"/>
        </w:rPr>
      </w:pPr>
      <w:r w:rsidRPr="00816282">
        <w:rPr>
          <w:rFonts w:ascii="Times New Roman" w:hAnsi="Times New Roman" w:cs="Times New Roman"/>
          <w:b/>
          <w:sz w:val="28"/>
          <w:szCs w:val="28"/>
          <w:shd w:val="clear" w:color="auto" w:fill="FFFFFF"/>
        </w:rPr>
        <w:t>4.2.2. УСЛОВИЯ РЕАЛИЗАЦИИ ПРОГРАММЫ</w:t>
      </w:r>
    </w:p>
    <w:p w14:paraId="5214C2A2" w14:textId="77777777" w:rsidR="000A3284" w:rsidRPr="00EA51AB" w:rsidRDefault="000A3284" w:rsidP="000A3284">
      <w:pPr>
        <w:shd w:val="clear" w:color="auto" w:fill="FFFFFF"/>
        <w:spacing w:after="300" w:line="360" w:lineRule="auto"/>
        <w:jc w:val="center"/>
        <w:rPr>
          <w:rFonts w:ascii="Times New Roman" w:hAnsi="Times New Roman" w:cs="Times New Roman"/>
          <w:sz w:val="24"/>
          <w:szCs w:val="24"/>
        </w:rPr>
      </w:pPr>
      <w:r w:rsidRPr="00816282">
        <w:rPr>
          <w:rFonts w:ascii="Times New Roman" w:hAnsi="Times New Roman" w:cs="Times New Roman"/>
          <w:b/>
          <w:sz w:val="24"/>
          <w:szCs w:val="24"/>
        </w:rPr>
        <w:t>Материально-техническое обесп</w:t>
      </w:r>
      <w:r>
        <w:rPr>
          <w:rFonts w:ascii="Times New Roman" w:hAnsi="Times New Roman" w:cs="Times New Roman"/>
          <w:b/>
          <w:sz w:val="24"/>
          <w:szCs w:val="24"/>
        </w:rPr>
        <w:t>ечение</w:t>
      </w:r>
    </w:p>
    <w:p w14:paraId="017B8F9B" w14:textId="77777777" w:rsidR="000A3284" w:rsidRPr="000A3284" w:rsidRDefault="000A3284" w:rsidP="000A3284">
      <w:pPr>
        <w:suppressAutoHyphens/>
        <w:spacing w:after="0" w:line="240" w:lineRule="auto"/>
        <w:ind w:firstLine="360"/>
        <w:rPr>
          <w:rFonts w:ascii="Times New Roman" w:eastAsia="Times New Roman" w:hAnsi="Times New Roman" w:cs="Times New Roman"/>
          <w:bCs/>
          <w:spacing w:val="-1"/>
          <w:w w:val="109"/>
          <w:sz w:val="24"/>
          <w:szCs w:val="24"/>
          <w:lang w:eastAsia="zh-CN"/>
        </w:rPr>
      </w:pPr>
      <w:r w:rsidRPr="000A3284">
        <w:rPr>
          <w:rFonts w:ascii="Times New Roman" w:eastAsia="Times New Roman" w:hAnsi="Times New Roman" w:cs="Times New Roman"/>
          <w:bCs/>
          <w:spacing w:val="-1"/>
          <w:w w:val="109"/>
          <w:sz w:val="24"/>
          <w:szCs w:val="24"/>
          <w:lang w:eastAsia="zh-CN"/>
        </w:rPr>
        <w:t>Для занятий по программе требуется:</w:t>
      </w:r>
    </w:p>
    <w:p w14:paraId="7C40DD1C" w14:textId="77777777" w:rsidR="000A3284" w:rsidRPr="000A3284" w:rsidRDefault="000A3284" w:rsidP="000A3284">
      <w:pPr>
        <w:suppressAutoHyphens/>
        <w:spacing w:after="0" w:line="240" w:lineRule="auto"/>
        <w:rPr>
          <w:rFonts w:ascii="Times New Roman" w:eastAsia="Times New Roman" w:hAnsi="Times New Roman" w:cs="Times New Roman"/>
          <w:bCs/>
          <w:i/>
          <w:spacing w:val="-1"/>
          <w:w w:val="109"/>
          <w:sz w:val="24"/>
          <w:szCs w:val="24"/>
          <w:u w:val="single"/>
          <w:lang w:eastAsia="zh-CN"/>
        </w:rPr>
      </w:pPr>
      <w:r w:rsidRPr="000A3284">
        <w:rPr>
          <w:rFonts w:ascii="Times New Roman" w:eastAsia="Times New Roman" w:hAnsi="Times New Roman" w:cs="Times New Roman"/>
          <w:bCs/>
          <w:spacing w:val="-1"/>
          <w:w w:val="109"/>
          <w:sz w:val="24"/>
          <w:szCs w:val="24"/>
          <w:lang w:eastAsia="zh-CN"/>
        </w:rPr>
        <w:t xml:space="preserve">      </w:t>
      </w:r>
      <w:r w:rsidRPr="000A3284">
        <w:rPr>
          <w:rFonts w:ascii="Times New Roman" w:eastAsia="Times New Roman" w:hAnsi="Times New Roman" w:cs="Times New Roman"/>
          <w:bCs/>
          <w:i/>
          <w:spacing w:val="-1"/>
          <w:w w:val="109"/>
          <w:sz w:val="24"/>
          <w:szCs w:val="24"/>
          <w:u w:val="single"/>
          <w:lang w:eastAsia="zh-CN"/>
        </w:rPr>
        <w:t>спортивный школьный зал</w:t>
      </w:r>
    </w:p>
    <w:p w14:paraId="5F6F7707" w14:textId="77777777" w:rsidR="000A3284" w:rsidRPr="000A3284" w:rsidRDefault="000A3284" w:rsidP="000A3284">
      <w:pPr>
        <w:suppressAutoHyphens/>
        <w:spacing w:after="0" w:line="240" w:lineRule="auto"/>
        <w:rPr>
          <w:rFonts w:ascii="Times New Roman" w:eastAsia="Times New Roman" w:hAnsi="Times New Roman" w:cs="Times New Roman"/>
          <w:bCs/>
          <w:i/>
          <w:spacing w:val="-1"/>
          <w:w w:val="109"/>
          <w:sz w:val="24"/>
          <w:szCs w:val="24"/>
          <w:u w:val="single"/>
          <w:lang w:eastAsia="zh-CN"/>
        </w:rPr>
      </w:pPr>
      <w:r w:rsidRPr="000A3284">
        <w:rPr>
          <w:rFonts w:ascii="Times New Roman" w:eastAsia="Times New Roman" w:hAnsi="Times New Roman" w:cs="Times New Roman"/>
          <w:bCs/>
          <w:i/>
          <w:spacing w:val="-1"/>
          <w:w w:val="109"/>
          <w:sz w:val="24"/>
          <w:szCs w:val="24"/>
          <w:lang w:eastAsia="zh-CN"/>
        </w:rPr>
        <w:t xml:space="preserve">      </w:t>
      </w:r>
      <w:r w:rsidRPr="000A3284">
        <w:rPr>
          <w:rFonts w:ascii="Times New Roman" w:eastAsia="Times New Roman" w:hAnsi="Times New Roman" w:cs="Times New Roman"/>
          <w:bCs/>
          <w:i/>
          <w:spacing w:val="-1"/>
          <w:w w:val="109"/>
          <w:sz w:val="24"/>
          <w:szCs w:val="24"/>
          <w:u w:val="single"/>
          <w:lang w:eastAsia="zh-CN"/>
        </w:rPr>
        <w:t>спортивный инвентарь и оборудование:</w:t>
      </w:r>
    </w:p>
    <w:p w14:paraId="523636A9" w14:textId="77777777" w:rsidR="000A3284" w:rsidRPr="000A3284" w:rsidRDefault="000A3284" w:rsidP="000A3284">
      <w:pPr>
        <w:numPr>
          <w:ilvl w:val="0"/>
          <w:numId w:val="3"/>
        </w:numPr>
        <w:suppressAutoHyphens/>
        <w:spacing w:after="0" w:line="240" w:lineRule="auto"/>
        <w:jc w:val="both"/>
        <w:rPr>
          <w:rFonts w:ascii="Times New Roman" w:eastAsia="Times New Roman" w:hAnsi="Times New Roman" w:cs="Times New Roman"/>
          <w:sz w:val="24"/>
          <w:szCs w:val="24"/>
          <w:lang w:eastAsia="zh-CN"/>
        </w:rPr>
      </w:pPr>
      <w:r w:rsidRPr="000A3284">
        <w:rPr>
          <w:rFonts w:ascii="Times New Roman" w:eastAsia="Times New Roman" w:hAnsi="Times New Roman" w:cs="Times New Roman"/>
          <w:bCs/>
          <w:spacing w:val="-1"/>
          <w:w w:val="109"/>
          <w:sz w:val="24"/>
          <w:szCs w:val="24"/>
          <w:lang w:eastAsia="zh-CN"/>
        </w:rPr>
        <w:t xml:space="preserve">теннисные ракетки и мячи </w:t>
      </w:r>
      <w:r w:rsidRPr="000A3284">
        <w:rPr>
          <w:rFonts w:ascii="Times New Roman" w:eastAsia="Times New Roman" w:hAnsi="Times New Roman" w:cs="Times New Roman"/>
          <w:sz w:val="24"/>
          <w:szCs w:val="24"/>
          <w:lang w:eastAsia="zh-CN"/>
        </w:rPr>
        <w:t>на каждого обучающегося</w:t>
      </w:r>
    </w:p>
    <w:p w14:paraId="04DBD98C" w14:textId="77777777" w:rsidR="000A3284" w:rsidRPr="000A3284" w:rsidRDefault="000A3284" w:rsidP="000A3284">
      <w:pPr>
        <w:numPr>
          <w:ilvl w:val="0"/>
          <w:numId w:val="3"/>
        </w:numPr>
        <w:suppressAutoHyphens/>
        <w:spacing w:after="0" w:line="240" w:lineRule="auto"/>
        <w:jc w:val="both"/>
        <w:rPr>
          <w:rFonts w:ascii="Times New Roman" w:eastAsia="Times New Roman" w:hAnsi="Times New Roman" w:cs="Times New Roman"/>
          <w:bCs/>
          <w:spacing w:val="-1"/>
          <w:w w:val="109"/>
          <w:sz w:val="24"/>
          <w:szCs w:val="24"/>
          <w:lang w:eastAsia="zh-CN"/>
        </w:rPr>
      </w:pPr>
      <w:r w:rsidRPr="000A3284">
        <w:rPr>
          <w:rFonts w:ascii="Times New Roman" w:eastAsia="Times New Roman" w:hAnsi="Times New Roman" w:cs="Times New Roman"/>
          <w:bCs/>
          <w:spacing w:val="-1"/>
          <w:w w:val="109"/>
          <w:sz w:val="24"/>
          <w:szCs w:val="24"/>
          <w:lang w:eastAsia="zh-CN"/>
        </w:rPr>
        <w:t xml:space="preserve">набивные мячи </w:t>
      </w:r>
    </w:p>
    <w:p w14:paraId="013595C6" w14:textId="77777777" w:rsidR="000A3284" w:rsidRPr="000A3284" w:rsidRDefault="000A3284" w:rsidP="000A3284">
      <w:pPr>
        <w:numPr>
          <w:ilvl w:val="0"/>
          <w:numId w:val="3"/>
        </w:numPr>
        <w:suppressAutoHyphens/>
        <w:spacing w:after="0" w:line="240" w:lineRule="auto"/>
        <w:jc w:val="both"/>
        <w:rPr>
          <w:rFonts w:ascii="Times New Roman" w:eastAsia="Times New Roman" w:hAnsi="Times New Roman" w:cs="Times New Roman"/>
          <w:bCs/>
          <w:spacing w:val="-1"/>
          <w:w w:val="109"/>
          <w:sz w:val="24"/>
          <w:szCs w:val="24"/>
          <w:lang w:eastAsia="zh-CN"/>
        </w:rPr>
      </w:pPr>
      <w:r w:rsidRPr="000A3284">
        <w:rPr>
          <w:rFonts w:ascii="Times New Roman" w:eastAsia="Times New Roman" w:hAnsi="Times New Roman" w:cs="Times New Roman"/>
          <w:bCs/>
          <w:spacing w:val="-1"/>
          <w:w w:val="109"/>
          <w:sz w:val="24"/>
          <w:szCs w:val="24"/>
          <w:lang w:eastAsia="zh-CN"/>
        </w:rPr>
        <w:t>перекладины для подтягивания в висе – 2-3 штуки</w:t>
      </w:r>
    </w:p>
    <w:p w14:paraId="7FBF6C19" w14:textId="77777777" w:rsidR="000A3284" w:rsidRPr="000A3284" w:rsidRDefault="000A3284" w:rsidP="000A3284">
      <w:pPr>
        <w:numPr>
          <w:ilvl w:val="0"/>
          <w:numId w:val="3"/>
        </w:numPr>
        <w:suppressAutoHyphens/>
        <w:spacing w:after="0" w:line="240" w:lineRule="auto"/>
        <w:jc w:val="both"/>
        <w:rPr>
          <w:rFonts w:ascii="Times New Roman" w:eastAsia="Times New Roman" w:hAnsi="Times New Roman" w:cs="Times New Roman"/>
          <w:sz w:val="24"/>
          <w:szCs w:val="24"/>
          <w:lang w:eastAsia="zh-CN"/>
        </w:rPr>
      </w:pPr>
      <w:r w:rsidRPr="000A3284">
        <w:rPr>
          <w:rFonts w:ascii="Times New Roman" w:eastAsia="Times New Roman" w:hAnsi="Times New Roman" w:cs="Times New Roman"/>
          <w:bCs/>
          <w:spacing w:val="-1"/>
          <w:w w:val="109"/>
          <w:sz w:val="24"/>
          <w:szCs w:val="24"/>
          <w:lang w:eastAsia="zh-CN"/>
        </w:rPr>
        <w:t xml:space="preserve">скакалки для прыжков </w:t>
      </w:r>
      <w:r w:rsidRPr="000A3284">
        <w:rPr>
          <w:rFonts w:ascii="Times New Roman" w:eastAsia="Times New Roman" w:hAnsi="Times New Roman" w:cs="Times New Roman"/>
          <w:sz w:val="24"/>
          <w:szCs w:val="24"/>
          <w:lang w:eastAsia="zh-CN"/>
        </w:rPr>
        <w:t>на каждого обучающегося</w:t>
      </w:r>
    </w:p>
    <w:p w14:paraId="6DA2EA80" w14:textId="77777777" w:rsidR="000A3284" w:rsidRPr="000A3284" w:rsidRDefault="000A3284" w:rsidP="000A3284">
      <w:pPr>
        <w:numPr>
          <w:ilvl w:val="0"/>
          <w:numId w:val="3"/>
        </w:numPr>
        <w:suppressAutoHyphens/>
        <w:spacing w:after="0" w:line="240" w:lineRule="auto"/>
        <w:jc w:val="both"/>
        <w:rPr>
          <w:rFonts w:ascii="Times New Roman" w:eastAsia="Times New Roman" w:hAnsi="Times New Roman" w:cs="Times New Roman"/>
          <w:sz w:val="24"/>
          <w:szCs w:val="24"/>
          <w:lang w:eastAsia="zh-CN"/>
        </w:rPr>
      </w:pPr>
      <w:r w:rsidRPr="000A3284">
        <w:rPr>
          <w:rFonts w:ascii="Times New Roman" w:eastAsia="Times New Roman" w:hAnsi="Times New Roman" w:cs="Times New Roman"/>
          <w:sz w:val="24"/>
          <w:szCs w:val="24"/>
          <w:lang w:eastAsia="zh-CN"/>
        </w:rPr>
        <w:t>секундомер</w:t>
      </w:r>
    </w:p>
    <w:p w14:paraId="1E0B19C7" w14:textId="77777777" w:rsidR="000A3284" w:rsidRPr="000A3284" w:rsidRDefault="000A3284" w:rsidP="000A3284">
      <w:pPr>
        <w:numPr>
          <w:ilvl w:val="0"/>
          <w:numId w:val="3"/>
        </w:numPr>
        <w:suppressAutoHyphens/>
        <w:spacing w:after="0" w:line="240" w:lineRule="auto"/>
        <w:jc w:val="both"/>
        <w:rPr>
          <w:rFonts w:ascii="Times New Roman" w:eastAsia="Times New Roman" w:hAnsi="Times New Roman" w:cs="Times New Roman"/>
          <w:bCs/>
          <w:spacing w:val="-1"/>
          <w:w w:val="109"/>
          <w:sz w:val="24"/>
          <w:szCs w:val="24"/>
          <w:lang w:eastAsia="zh-CN"/>
        </w:rPr>
      </w:pPr>
      <w:r w:rsidRPr="000A3284">
        <w:rPr>
          <w:rFonts w:ascii="Times New Roman" w:eastAsia="Times New Roman" w:hAnsi="Times New Roman" w:cs="Times New Roman"/>
          <w:bCs/>
          <w:spacing w:val="-1"/>
          <w:w w:val="109"/>
          <w:sz w:val="24"/>
          <w:szCs w:val="24"/>
          <w:lang w:eastAsia="zh-CN"/>
        </w:rPr>
        <w:t>гимнастические скамейки – 3-5 штук</w:t>
      </w:r>
    </w:p>
    <w:p w14:paraId="2AE8A2B6" w14:textId="77777777" w:rsidR="000A3284" w:rsidRPr="000A3284" w:rsidRDefault="000A3284" w:rsidP="000A3284">
      <w:pPr>
        <w:numPr>
          <w:ilvl w:val="0"/>
          <w:numId w:val="3"/>
        </w:numPr>
        <w:suppressAutoHyphens/>
        <w:spacing w:after="0" w:line="240" w:lineRule="auto"/>
        <w:jc w:val="both"/>
        <w:rPr>
          <w:rFonts w:ascii="Times New Roman" w:eastAsia="Times New Roman" w:hAnsi="Times New Roman" w:cs="Times New Roman"/>
          <w:bCs/>
          <w:spacing w:val="-1"/>
          <w:w w:val="109"/>
          <w:sz w:val="24"/>
          <w:szCs w:val="24"/>
          <w:lang w:eastAsia="zh-CN"/>
        </w:rPr>
      </w:pPr>
      <w:r w:rsidRPr="000A3284">
        <w:rPr>
          <w:rFonts w:ascii="Times New Roman" w:eastAsia="Times New Roman" w:hAnsi="Times New Roman" w:cs="Times New Roman"/>
          <w:bCs/>
          <w:spacing w:val="-1"/>
          <w:w w:val="109"/>
          <w:sz w:val="24"/>
          <w:szCs w:val="24"/>
          <w:lang w:eastAsia="zh-CN"/>
        </w:rPr>
        <w:t>теннисные столы - 2 штуки</w:t>
      </w:r>
    </w:p>
    <w:p w14:paraId="39B6FB88" w14:textId="77777777" w:rsidR="000A3284" w:rsidRPr="000A3284" w:rsidRDefault="000A3284" w:rsidP="000A3284">
      <w:pPr>
        <w:numPr>
          <w:ilvl w:val="0"/>
          <w:numId w:val="3"/>
        </w:numPr>
        <w:suppressAutoHyphens/>
        <w:spacing w:after="0" w:line="240" w:lineRule="auto"/>
        <w:jc w:val="both"/>
        <w:rPr>
          <w:rFonts w:ascii="Times New Roman" w:eastAsia="Times New Roman" w:hAnsi="Times New Roman" w:cs="Times New Roman"/>
          <w:bCs/>
          <w:spacing w:val="-1"/>
          <w:w w:val="109"/>
          <w:sz w:val="24"/>
          <w:szCs w:val="24"/>
          <w:lang w:eastAsia="zh-CN"/>
        </w:rPr>
      </w:pPr>
      <w:r w:rsidRPr="000A3284">
        <w:rPr>
          <w:rFonts w:ascii="Times New Roman" w:eastAsia="Times New Roman" w:hAnsi="Times New Roman" w:cs="Times New Roman"/>
          <w:bCs/>
          <w:spacing w:val="-1"/>
          <w:w w:val="109"/>
          <w:sz w:val="24"/>
          <w:szCs w:val="24"/>
          <w:lang w:eastAsia="zh-CN"/>
        </w:rPr>
        <w:t>сетки для настольного тенниса – 2 штуки</w:t>
      </w:r>
    </w:p>
    <w:p w14:paraId="3BDC5AF6" w14:textId="77777777" w:rsidR="000A3284" w:rsidRPr="000A3284" w:rsidRDefault="000A3284" w:rsidP="000A3284">
      <w:pPr>
        <w:numPr>
          <w:ilvl w:val="0"/>
          <w:numId w:val="3"/>
        </w:numPr>
        <w:suppressAutoHyphens/>
        <w:spacing w:after="0" w:line="240" w:lineRule="auto"/>
        <w:jc w:val="both"/>
        <w:rPr>
          <w:rFonts w:ascii="Times New Roman" w:eastAsia="Times New Roman" w:hAnsi="Times New Roman" w:cs="Times New Roman"/>
          <w:bCs/>
          <w:spacing w:val="-1"/>
          <w:w w:val="109"/>
          <w:sz w:val="24"/>
          <w:szCs w:val="24"/>
          <w:lang w:eastAsia="zh-CN"/>
        </w:rPr>
      </w:pPr>
      <w:r w:rsidRPr="000A3284">
        <w:rPr>
          <w:rFonts w:ascii="Times New Roman" w:eastAsia="Times New Roman" w:hAnsi="Times New Roman" w:cs="Times New Roman"/>
          <w:bCs/>
          <w:spacing w:val="-1"/>
          <w:w w:val="109"/>
          <w:sz w:val="24"/>
          <w:szCs w:val="24"/>
          <w:lang w:eastAsia="zh-CN"/>
        </w:rPr>
        <w:t>гимнастические маты – 4 штуки</w:t>
      </w:r>
    </w:p>
    <w:p w14:paraId="0F9A5EF2" w14:textId="77777777" w:rsidR="000A3284" w:rsidRPr="000A3284" w:rsidRDefault="000A3284" w:rsidP="000A3284">
      <w:pPr>
        <w:numPr>
          <w:ilvl w:val="0"/>
          <w:numId w:val="3"/>
        </w:numPr>
        <w:suppressAutoHyphens/>
        <w:spacing w:after="0" w:line="240" w:lineRule="auto"/>
        <w:jc w:val="both"/>
        <w:rPr>
          <w:rFonts w:ascii="Times New Roman" w:eastAsia="Times New Roman" w:hAnsi="Times New Roman" w:cs="Times New Roman"/>
          <w:bCs/>
          <w:spacing w:val="-1"/>
          <w:w w:val="109"/>
          <w:sz w:val="24"/>
          <w:szCs w:val="24"/>
          <w:lang w:eastAsia="zh-CN"/>
        </w:rPr>
      </w:pPr>
      <w:r w:rsidRPr="000A3284">
        <w:rPr>
          <w:rFonts w:ascii="Times New Roman" w:eastAsia="Times New Roman" w:hAnsi="Times New Roman" w:cs="Times New Roman"/>
          <w:bCs/>
          <w:spacing w:val="-1"/>
          <w:w w:val="109"/>
          <w:sz w:val="24"/>
          <w:szCs w:val="24"/>
          <w:lang w:eastAsia="zh-CN"/>
        </w:rPr>
        <w:t xml:space="preserve">гимнастическая стенка </w:t>
      </w:r>
    </w:p>
    <w:p w14:paraId="303919A5" w14:textId="77777777" w:rsidR="000A3284" w:rsidRPr="000A3284" w:rsidRDefault="000A3284" w:rsidP="000A3284">
      <w:pPr>
        <w:numPr>
          <w:ilvl w:val="0"/>
          <w:numId w:val="3"/>
        </w:numPr>
        <w:suppressAutoHyphens/>
        <w:spacing w:after="0" w:line="240" w:lineRule="auto"/>
        <w:jc w:val="both"/>
        <w:rPr>
          <w:rFonts w:ascii="Times New Roman" w:eastAsia="Times New Roman" w:hAnsi="Times New Roman" w:cs="Times New Roman"/>
          <w:sz w:val="24"/>
          <w:szCs w:val="24"/>
          <w:lang w:eastAsia="zh-CN"/>
        </w:rPr>
      </w:pPr>
      <w:r w:rsidRPr="000A3284">
        <w:rPr>
          <w:rFonts w:ascii="Times New Roman" w:eastAsia="Times New Roman" w:hAnsi="Times New Roman" w:cs="Times New Roman"/>
          <w:sz w:val="24"/>
          <w:szCs w:val="24"/>
          <w:lang w:eastAsia="zh-CN"/>
        </w:rPr>
        <w:t>табло для подсчёта очков</w:t>
      </w:r>
    </w:p>
    <w:p w14:paraId="19999D78" w14:textId="77777777" w:rsidR="000A3284" w:rsidRPr="000A3284" w:rsidRDefault="000A3284" w:rsidP="000A3284">
      <w:pPr>
        <w:numPr>
          <w:ilvl w:val="0"/>
          <w:numId w:val="3"/>
        </w:numPr>
        <w:suppressAutoHyphens/>
        <w:spacing w:after="0" w:line="240" w:lineRule="auto"/>
        <w:jc w:val="both"/>
        <w:rPr>
          <w:rFonts w:ascii="Times New Roman" w:eastAsia="Times New Roman" w:hAnsi="Times New Roman" w:cs="Times New Roman"/>
          <w:sz w:val="24"/>
          <w:szCs w:val="24"/>
          <w:lang w:eastAsia="zh-CN"/>
        </w:rPr>
      </w:pPr>
      <w:r w:rsidRPr="000A3284">
        <w:rPr>
          <w:rFonts w:ascii="Times New Roman" w:eastAsia="Times New Roman" w:hAnsi="Times New Roman" w:cs="Times New Roman"/>
          <w:sz w:val="24"/>
          <w:szCs w:val="24"/>
          <w:lang w:eastAsia="zh-CN"/>
        </w:rPr>
        <w:t>волейбольный, футбольный, баскетбольный мяч</w:t>
      </w:r>
    </w:p>
    <w:p w14:paraId="353AC5DB" w14:textId="77777777" w:rsidR="00FD2FF0" w:rsidRPr="00785A13" w:rsidRDefault="00FD2FF0" w:rsidP="000A3284">
      <w:pPr>
        <w:spacing w:after="0" w:line="240" w:lineRule="auto"/>
        <w:rPr>
          <w:rFonts w:ascii="Times New Roman" w:eastAsia="Times New Roman" w:hAnsi="Times New Roman" w:cs="Times New Roman"/>
          <w:b/>
          <w:sz w:val="24"/>
          <w:szCs w:val="24"/>
          <w:lang w:eastAsia="ru-RU"/>
        </w:rPr>
      </w:pPr>
    </w:p>
    <w:p w14:paraId="2AC5446B" w14:textId="77777777" w:rsidR="000A3284" w:rsidRPr="00EA51AB" w:rsidRDefault="000A3284" w:rsidP="000A3284">
      <w:pPr>
        <w:keepNext/>
        <w:keepLines/>
        <w:spacing w:after="82"/>
        <w:ind w:left="10" w:right="-15" w:hanging="10"/>
        <w:outlineLvl w:val="0"/>
        <w:rPr>
          <w:rFonts w:ascii="Times New Roman" w:hAnsi="Times New Roman" w:cs="Times New Roman"/>
          <w:b/>
          <w:sz w:val="24"/>
          <w:szCs w:val="24"/>
        </w:rPr>
      </w:pPr>
      <w:r w:rsidRPr="00EA51AB">
        <w:rPr>
          <w:rFonts w:ascii="Times New Roman" w:hAnsi="Times New Roman" w:cs="Times New Roman"/>
          <w:b/>
          <w:sz w:val="24"/>
          <w:szCs w:val="24"/>
        </w:rPr>
        <w:t>Кадровое обеспечение</w:t>
      </w:r>
    </w:p>
    <w:p w14:paraId="6CDE78E3" w14:textId="77777777" w:rsidR="000A3284" w:rsidRPr="00EA51AB" w:rsidRDefault="000A3284" w:rsidP="000A3284">
      <w:pPr>
        <w:keepNext/>
        <w:keepLines/>
        <w:spacing w:after="82" w:line="360" w:lineRule="auto"/>
        <w:ind w:left="10" w:right="-15" w:hanging="10"/>
        <w:outlineLvl w:val="0"/>
        <w:rPr>
          <w:rFonts w:ascii="Times New Roman" w:hAnsi="Times New Roman" w:cs="Times New Roman"/>
          <w:sz w:val="24"/>
          <w:szCs w:val="24"/>
        </w:rPr>
      </w:pPr>
      <w:r w:rsidRPr="00EA51AB">
        <w:rPr>
          <w:rFonts w:ascii="Times New Roman" w:hAnsi="Times New Roman" w:cs="Times New Roman"/>
          <w:sz w:val="24"/>
          <w:szCs w:val="24"/>
        </w:rPr>
        <w:t xml:space="preserve">     Программа реализуется педагогом дополнительного образования, имеющим опыт работы с детьми более 20 лет, образование – средне-специальное.</w:t>
      </w:r>
    </w:p>
    <w:p w14:paraId="2DD08943" w14:textId="77777777" w:rsidR="00FD2FF0" w:rsidRPr="00785A13" w:rsidRDefault="00FD2FF0" w:rsidP="00FD2FF0">
      <w:pPr>
        <w:spacing w:after="0" w:line="240" w:lineRule="auto"/>
        <w:jc w:val="center"/>
        <w:rPr>
          <w:rFonts w:ascii="Times New Roman" w:eastAsia="Times New Roman" w:hAnsi="Times New Roman" w:cs="Times New Roman"/>
          <w:b/>
          <w:sz w:val="24"/>
          <w:szCs w:val="24"/>
          <w:lang w:eastAsia="ru-RU"/>
        </w:rPr>
      </w:pPr>
    </w:p>
    <w:p w14:paraId="342E9F4A" w14:textId="77777777" w:rsidR="000A3284" w:rsidRPr="00EA51AB" w:rsidRDefault="000A3284" w:rsidP="000A3284">
      <w:pPr>
        <w:shd w:val="clear" w:color="auto" w:fill="FFFFFF"/>
        <w:jc w:val="center"/>
        <w:rPr>
          <w:rFonts w:ascii="Times New Roman" w:hAnsi="Times New Roman" w:cs="Times New Roman"/>
          <w:b/>
          <w:sz w:val="28"/>
          <w:szCs w:val="28"/>
        </w:rPr>
      </w:pPr>
      <w:r w:rsidRPr="00EA51AB">
        <w:rPr>
          <w:rFonts w:ascii="Times New Roman" w:hAnsi="Times New Roman" w:cs="Times New Roman"/>
          <w:b/>
          <w:sz w:val="28"/>
          <w:szCs w:val="28"/>
        </w:rPr>
        <w:t>4.2.3. ФОРМЫ А</w:t>
      </w:r>
      <w:r>
        <w:rPr>
          <w:rFonts w:ascii="Times New Roman" w:hAnsi="Times New Roman" w:cs="Times New Roman"/>
          <w:b/>
          <w:sz w:val="28"/>
          <w:szCs w:val="28"/>
        </w:rPr>
        <w:t>ТТЕСТАЦИИ И ОЦЕНОЧНЫЕ МАТЕРИАЛЫ</w:t>
      </w:r>
    </w:p>
    <w:p w14:paraId="7BA1AC73" w14:textId="77777777" w:rsidR="000A3284" w:rsidRPr="00EA51AB" w:rsidRDefault="000A3284" w:rsidP="000A3284">
      <w:pPr>
        <w:spacing w:line="360" w:lineRule="auto"/>
        <w:jc w:val="center"/>
        <w:rPr>
          <w:rFonts w:ascii="Times New Roman" w:hAnsi="Times New Roman" w:cs="Times New Roman"/>
          <w:b/>
          <w:sz w:val="24"/>
          <w:szCs w:val="24"/>
        </w:rPr>
      </w:pPr>
      <w:r w:rsidRPr="00EA51AB">
        <w:rPr>
          <w:rFonts w:ascii="Times New Roman" w:hAnsi="Times New Roman" w:cs="Times New Roman"/>
          <w:b/>
          <w:sz w:val="24"/>
          <w:szCs w:val="24"/>
        </w:rPr>
        <w:t>Формы учёта знаний и умений, система контролирующих материалов для оценки планируемых результатов освоения программы дополнительного образования</w:t>
      </w:r>
    </w:p>
    <w:p w14:paraId="0461BE6D" w14:textId="77777777" w:rsidR="000A3284" w:rsidRPr="000A3284" w:rsidRDefault="000A3284" w:rsidP="000A3284">
      <w:pPr>
        <w:jc w:val="center"/>
        <w:rPr>
          <w:rFonts w:ascii="Times New Roman" w:hAnsi="Times New Roman"/>
          <w:b/>
          <w:sz w:val="24"/>
          <w:szCs w:val="24"/>
        </w:rPr>
      </w:pPr>
      <w:r w:rsidRPr="000A3284">
        <w:rPr>
          <w:rFonts w:ascii="Times New Roman" w:hAnsi="Times New Roman"/>
          <w:b/>
          <w:sz w:val="24"/>
          <w:szCs w:val="24"/>
        </w:rPr>
        <w:t>Критерии текущего контроля успеваемости, проводимых в форме наблюдения</w:t>
      </w:r>
    </w:p>
    <w:p w14:paraId="34D31ECF" w14:textId="77777777" w:rsidR="000A3284" w:rsidRDefault="000A3284" w:rsidP="000A3284">
      <w:pPr>
        <w:pStyle w:val="1"/>
        <w:jc w:val="both"/>
        <w:outlineLvl w:val="0"/>
        <w:rPr>
          <w:rFonts w:ascii="Times New Roman" w:hAnsi="Times New Roman"/>
          <w:sz w:val="24"/>
          <w:szCs w:val="24"/>
        </w:rPr>
      </w:pPr>
      <w:r>
        <w:rPr>
          <w:rFonts w:ascii="Times New Roman" w:hAnsi="Times New Roman"/>
          <w:sz w:val="24"/>
          <w:szCs w:val="24"/>
        </w:rPr>
        <w:t xml:space="preserve">        </w:t>
      </w:r>
      <w:r w:rsidRPr="009C1F2F">
        <w:rPr>
          <w:rFonts w:ascii="Times New Roman" w:hAnsi="Times New Roman"/>
          <w:sz w:val="24"/>
          <w:szCs w:val="24"/>
        </w:rPr>
        <w:t>Низкий уровень</w:t>
      </w:r>
      <w:r w:rsidRPr="009C1F2F">
        <w:rPr>
          <w:sz w:val="24"/>
          <w:szCs w:val="24"/>
        </w:rPr>
        <w:t xml:space="preserve"> –</w:t>
      </w:r>
      <w:r>
        <w:rPr>
          <w:sz w:val="24"/>
          <w:szCs w:val="24"/>
        </w:rPr>
        <w:t xml:space="preserve"> </w:t>
      </w:r>
      <w:r w:rsidRPr="009C1F2F">
        <w:rPr>
          <w:rFonts w:ascii="Times New Roman" w:hAnsi="Times New Roman"/>
          <w:sz w:val="24"/>
          <w:szCs w:val="24"/>
        </w:rPr>
        <w:t xml:space="preserve">учащийся имеет знания </w:t>
      </w:r>
      <w:r>
        <w:rPr>
          <w:rFonts w:ascii="Times New Roman" w:hAnsi="Times New Roman"/>
          <w:sz w:val="24"/>
          <w:szCs w:val="24"/>
        </w:rPr>
        <w:t xml:space="preserve">о </w:t>
      </w:r>
      <w:r w:rsidRPr="009C1F2F">
        <w:rPr>
          <w:rFonts w:ascii="Times New Roman" w:hAnsi="Times New Roman"/>
          <w:sz w:val="24"/>
          <w:szCs w:val="24"/>
        </w:rPr>
        <w:t>правилах игры, владеет простейшими основ</w:t>
      </w:r>
      <w:r>
        <w:rPr>
          <w:rFonts w:ascii="Times New Roman" w:hAnsi="Times New Roman"/>
          <w:sz w:val="24"/>
          <w:szCs w:val="24"/>
        </w:rPr>
        <w:t xml:space="preserve">ами техники настольного тенниса, умеет проводить </w:t>
      </w:r>
      <w:r w:rsidRPr="009C1F2F">
        <w:rPr>
          <w:rFonts w:ascii="Times New Roman" w:hAnsi="Times New Roman"/>
          <w:sz w:val="24"/>
          <w:szCs w:val="24"/>
        </w:rPr>
        <w:t>специальную разминку теннисиста</w:t>
      </w:r>
      <w:r>
        <w:rPr>
          <w:rFonts w:ascii="Times New Roman" w:hAnsi="Times New Roman"/>
          <w:sz w:val="24"/>
          <w:szCs w:val="24"/>
        </w:rPr>
        <w:t>, знаком с правилами проведений соревнований по данному виду спорта.</w:t>
      </w:r>
    </w:p>
    <w:p w14:paraId="2251C26B" w14:textId="77777777" w:rsidR="000A3284" w:rsidRDefault="000A3284" w:rsidP="000A3284">
      <w:pPr>
        <w:pStyle w:val="1"/>
        <w:jc w:val="both"/>
        <w:outlineLvl w:val="0"/>
        <w:rPr>
          <w:rFonts w:ascii="Times New Roman" w:hAnsi="Times New Roman"/>
          <w:sz w:val="24"/>
          <w:szCs w:val="24"/>
        </w:rPr>
      </w:pPr>
      <w:r>
        <w:rPr>
          <w:rFonts w:ascii="Times New Roman" w:hAnsi="Times New Roman"/>
          <w:sz w:val="24"/>
          <w:szCs w:val="24"/>
        </w:rPr>
        <w:t xml:space="preserve">        </w:t>
      </w:r>
      <w:r w:rsidRPr="00A95A99">
        <w:rPr>
          <w:rFonts w:ascii="Times New Roman" w:hAnsi="Times New Roman"/>
          <w:sz w:val="24"/>
          <w:szCs w:val="24"/>
        </w:rPr>
        <w:t>Средний уровень – учащийся</w:t>
      </w:r>
      <w:r>
        <w:t xml:space="preserve"> </w:t>
      </w:r>
      <w:r>
        <w:rPr>
          <w:rFonts w:ascii="Times New Roman" w:hAnsi="Times New Roman"/>
          <w:sz w:val="24"/>
          <w:szCs w:val="24"/>
        </w:rPr>
        <w:t xml:space="preserve">имеет более глубокие знания о правилах игры и спорных ситуациях, хорошо владеет арсеналом технических приёмов и применяет их на практике, знаком с основами судейства в настольном теннисе, умеет </w:t>
      </w:r>
      <w:r w:rsidRPr="00A95A99">
        <w:rPr>
          <w:rFonts w:ascii="Times New Roman" w:hAnsi="Times New Roman"/>
          <w:sz w:val="24"/>
          <w:szCs w:val="24"/>
        </w:rPr>
        <w:t>составлять график соревнований в личном</w:t>
      </w:r>
      <w:r>
        <w:rPr>
          <w:rFonts w:ascii="Times New Roman" w:hAnsi="Times New Roman"/>
          <w:sz w:val="24"/>
          <w:szCs w:val="24"/>
        </w:rPr>
        <w:t xml:space="preserve"> зачёте и определять победителя.</w:t>
      </w:r>
    </w:p>
    <w:p w14:paraId="359C46D5" w14:textId="77777777" w:rsidR="000A3284" w:rsidRPr="00772CA9" w:rsidRDefault="000A3284" w:rsidP="000A3284">
      <w:pPr>
        <w:pStyle w:val="1"/>
        <w:jc w:val="both"/>
        <w:outlineLvl w:val="0"/>
        <w:rPr>
          <w:rFonts w:ascii="Times New Roman" w:hAnsi="Times New Roman"/>
          <w:sz w:val="24"/>
          <w:szCs w:val="24"/>
        </w:rPr>
      </w:pPr>
      <w:r>
        <w:rPr>
          <w:rFonts w:ascii="Times New Roman" w:hAnsi="Times New Roman"/>
          <w:sz w:val="24"/>
          <w:szCs w:val="24"/>
        </w:rPr>
        <w:lastRenderedPageBreak/>
        <w:t xml:space="preserve">         </w:t>
      </w:r>
      <w:r w:rsidRPr="00772CA9">
        <w:rPr>
          <w:rFonts w:ascii="Times New Roman" w:hAnsi="Times New Roman"/>
          <w:sz w:val="24"/>
          <w:szCs w:val="24"/>
        </w:rPr>
        <w:t>Высокий уровень</w:t>
      </w:r>
      <w:r>
        <w:t xml:space="preserve"> -   </w:t>
      </w:r>
      <w:r w:rsidRPr="00772CA9">
        <w:rPr>
          <w:rFonts w:ascii="Times New Roman" w:hAnsi="Times New Roman"/>
          <w:sz w:val="24"/>
          <w:szCs w:val="24"/>
        </w:rPr>
        <w:t xml:space="preserve">учащийся </w:t>
      </w:r>
      <w:r>
        <w:rPr>
          <w:rFonts w:ascii="Times New Roman" w:hAnsi="Times New Roman"/>
          <w:sz w:val="24"/>
          <w:szCs w:val="24"/>
        </w:rPr>
        <w:t xml:space="preserve">имеет глубокие знания о правилах игры в настольный теннис, владеет такими техническими приемами как: накат справа и слева по диагонали, накат справа и слева поочерёдно, накат справа и слева в один угол стола, топ – пин из разных положений. Учащийся умеет проводить и судить соревнования в группах младшего возраста. </w:t>
      </w:r>
    </w:p>
    <w:p w14:paraId="4756298D" w14:textId="77777777" w:rsidR="000A3284" w:rsidRPr="000A3284" w:rsidRDefault="000A3284" w:rsidP="000A3284">
      <w:pPr>
        <w:pStyle w:val="1"/>
        <w:ind w:firstLine="993"/>
        <w:jc w:val="center"/>
        <w:rPr>
          <w:rFonts w:ascii="Times New Roman" w:hAnsi="Times New Roman"/>
          <w:b/>
          <w:sz w:val="24"/>
          <w:szCs w:val="24"/>
        </w:rPr>
      </w:pPr>
      <w:r w:rsidRPr="000A3284">
        <w:rPr>
          <w:rFonts w:ascii="Times New Roman" w:hAnsi="Times New Roman"/>
          <w:b/>
          <w:sz w:val="24"/>
          <w:szCs w:val="24"/>
        </w:rPr>
        <w:t>Оценочные материалы для промежуточной аттестации, проводимой в форме сдачи нормативов и спарринг - тренировки.</w:t>
      </w:r>
    </w:p>
    <w:p w14:paraId="4F84EDB3" w14:textId="77777777" w:rsidR="000A3284" w:rsidRPr="000A3284" w:rsidRDefault="000A3284" w:rsidP="000A3284">
      <w:pPr>
        <w:jc w:val="center"/>
        <w:rPr>
          <w:rFonts w:ascii="Times New Roman" w:hAnsi="Times New Roman"/>
          <w:sz w:val="24"/>
          <w:szCs w:val="24"/>
        </w:rPr>
      </w:pPr>
    </w:p>
    <w:p w14:paraId="399FBFF3" w14:textId="77777777" w:rsidR="000A3284" w:rsidRPr="00E548CE" w:rsidRDefault="000A3284" w:rsidP="000A3284">
      <w:pPr>
        <w:jc w:val="center"/>
        <w:rPr>
          <w:rFonts w:ascii="Times New Roman" w:hAnsi="Times New Roman"/>
          <w:sz w:val="24"/>
          <w:szCs w:val="24"/>
        </w:rPr>
      </w:pPr>
      <w:r w:rsidRPr="00E548CE">
        <w:rPr>
          <w:rFonts w:ascii="Times New Roman" w:hAnsi="Times New Roman"/>
          <w:sz w:val="24"/>
          <w:szCs w:val="24"/>
        </w:rPr>
        <w:t>Упражнения для сдачи нормативов</w:t>
      </w:r>
    </w:p>
    <w:p w14:paraId="4093918A" w14:textId="77777777" w:rsidR="000A3284" w:rsidRPr="00E548CE" w:rsidRDefault="000A3284" w:rsidP="000A3284">
      <w:pPr>
        <w:rPr>
          <w:rFonts w:ascii="Times New Roman" w:hAnsi="Times New Roman"/>
          <w:sz w:val="24"/>
          <w:szCs w:val="24"/>
        </w:rPr>
      </w:pPr>
      <w:r w:rsidRPr="00E548CE">
        <w:rPr>
          <w:rFonts w:ascii="Times New Roman" w:hAnsi="Times New Roman"/>
          <w:sz w:val="24"/>
          <w:szCs w:val="24"/>
        </w:rPr>
        <w:t xml:space="preserve">Набивание мяча (кол-во раз) -  Юноши: 20 – 25. Девушки: 15 – 20. </w:t>
      </w:r>
    </w:p>
    <w:p w14:paraId="784320D0" w14:textId="77777777" w:rsidR="000A3284" w:rsidRPr="00E548CE" w:rsidRDefault="000A3284" w:rsidP="000A3284">
      <w:pPr>
        <w:rPr>
          <w:rFonts w:ascii="Times New Roman" w:hAnsi="Times New Roman"/>
          <w:sz w:val="24"/>
          <w:szCs w:val="24"/>
        </w:rPr>
      </w:pPr>
      <w:r w:rsidRPr="00E548CE">
        <w:rPr>
          <w:rFonts w:ascii="Times New Roman" w:hAnsi="Times New Roman"/>
          <w:sz w:val="24"/>
          <w:szCs w:val="24"/>
        </w:rPr>
        <w:t xml:space="preserve">Подрезка (кол – во секунды без потери мяча) – Юноши: 30 – 35 с. Девушки: 25 – 30 с. </w:t>
      </w:r>
    </w:p>
    <w:p w14:paraId="424EC8EB" w14:textId="77777777" w:rsidR="000A3284" w:rsidRPr="00E548CE" w:rsidRDefault="000A3284" w:rsidP="000A3284">
      <w:pPr>
        <w:rPr>
          <w:rFonts w:ascii="Times New Roman" w:hAnsi="Times New Roman"/>
          <w:sz w:val="24"/>
          <w:szCs w:val="24"/>
        </w:rPr>
      </w:pPr>
      <w:r w:rsidRPr="00E548CE">
        <w:rPr>
          <w:rFonts w:ascii="Times New Roman" w:hAnsi="Times New Roman"/>
          <w:sz w:val="24"/>
          <w:szCs w:val="24"/>
        </w:rPr>
        <w:t xml:space="preserve">Накат (кол – во раз в серии) – Юноши: 15-20. Девушки: 10 – 15. </w:t>
      </w:r>
    </w:p>
    <w:p w14:paraId="637EB4DD" w14:textId="77777777" w:rsidR="000A3284" w:rsidRPr="00E548CE" w:rsidRDefault="000A3284" w:rsidP="000A3284">
      <w:pPr>
        <w:rPr>
          <w:rFonts w:ascii="Times New Roman" w:hAnsi="Times New Roman"/>
          <w:sz w:val="24"/>
          <w:szCs w:val="24"/>
        </w:rPr>
      </w:pPr>
      <w:r w:rsidRPr="00E548CE">
        <w:rPr>
          <w:rFonts w:ascii="Times New Roman" w:hAnsi="Times New Roman"/>
          <w:sz w:val="24"/>
          <w:szCs w:val="24"/>
        </w:rPr>
        <w:t xml:space="preserve">Подача (кол – во раз, 10 попыток) – Юноши: 9 попаданий. Девушки: 7 попаданий. </w:t>
      </w:r>
    </w:p>
    <w:p w14:paraId="0EED65CB" w14:textId="77777777" w:rsidR="000A3284" w:rsidRPr="00E548CE" w:rsidRDefault="000A3284" w:rsidP="000A3284">
      <w:pPr>
        <w:ind w:firstLine="993"/>
        <w:rPr>
          <w:rFonts w:ascii="Times New Roman" w:hAnsi="Times New Roman"/>
          <w:sz w:val="24"/>
          <w:szCs w:val="24"/>
        </w:rPr>
      </w:pPr>
      <w:r w:rsidRPr="00E548CE">
        <w:rPr>
          <w:rFonts w:ascii="Times New Roman" w:hAnsi="Times New Roman"/>
          <w:sz w:val="24"/>
          <w:szCs w:val="24"/>
        </w:rPr>
        <w:t xml:space="preserve">     Спарринг игра – это вид игры в настольном теннисе, при котором ваш партнёр – игрок заменяет соперника во время тренировки. Для спарринга лучше выбирать игрока более высокой квалификации. Такая тренировка дает возможность увидеть уровень исполнения технических элементов, к которому стоит стремиться. </w:t>
      </w:r>
    </w:p>
    <w:p w14:paraId="4466D89D" w14:textId="77777777" w:rsidR="000A3284" w:rsidRPr="00E548CE" w:rsidRDefault="000A3284" w:rsidP="000A3284">
      <w:pPr>
        <w:pStyle w:val="1"/>
        <w:ind w:firstLine="993"/>
        <w:jc w:val="both"/>
        <w:outlineLvl w:val="0"/>
        <w:rPr>
          <w:rFonts w:ascii="Times New Roman" w:hAnsi="Times New Roman"/>
          <w:sz w:val="24"/>
          <w:szCs w:val="24"/>
          <w:u w:val="single"/>
        </w:rPr>
      </w:pPr>
      <w:r w:rsidRPr="00E548CE">
        <w:rPr>
          <w:rFonts w:ascii="Times New Roman" w:hAnsi="Times New Roman"/>
          <w:sz w:val="24"/>
          <w:szCs w:val="24"/>
          <w:u w:val="single"/>
        </w:rPr>
        <w:t>Критерии оценки результатов:</w:t>
      </w:r>
    </w:p>
    <w:p w14:paraId="3890DDE5" w14:textId="77777777" w:rsidR="000A3284" w:rsidRPr="00E548CE" w:rsidRDefault="000A3284" w:rsidP="000A3284">
      <w:pPr>
        <w:pStyle w:val="1"/>
        <w:ind w:firstLine="993"/>
        <w:jc w:val="both"/>
        <w:rPr>
          <w:rFonts w:ascii="Times New Roman" w:hAnsi="Times New Roman"/>
          <w:sz w:val="24"/>
          <w:szCs w:val="24"/>
        </w:rPr>
      </w:pPr>
      <w:r w:rsidRPr="00E548CE">
        <w:rPr>
          <w:rFonts w:ascii="Times New Roman" w:hAnsi="Times New Roman"/>
          <w:sz w:val="24"/>
          <w:szCs w:val="24"/>
        </w:rPr>
        <w:t>•</w:t>
      </w:r>
      <w:r w:rsidRPr="00E548CE">
        <w:rPr>
          <w:rFonts w:ascii="Times New Roman" w:hAnsi="Times New Roman"/>
          <w:sz w:val="24"/>
          <w:szCs w:val="24"/>
        </w:rPr>
        <w:tab/>
        <w:t>Высокий уровень - ученик самостоятельно и правильно справился с заданием;</w:t>
      </w:r>
    </w:p>
    <w:p w14:paraId="289D7262" w14:textId="77777777" w:rsidR="000A3284" w:rsidRPr="00E548CE" w:rsidRDefault="000A3284" w:rsidP="000A3284">
      <w:pPr>
        <w:pStyle w:val="1"/>
        <w:ind w:firstLine="993"/>
        <w:jc w:val="both"/>
        <w:rPr>
          <w:rFonts w:ascii="Times New Roman" w:hAnsi="Times New Roman"/>
          <w:sz w:val="24"/>
          <w:szCs w:val="24"/>
        </w:rPr>
      </w:pPr>
      <w:r w:rsidRPr="00E548CE">
        <w:rPr>
          <w:rFonts w:ascii="Times New Roman" w:hAnsi="Times New Roman"/>
          <w:sz w:val="24"/>
          <w:szCs w:val="24"/>
        </w:rPr>
        <w:t>•</w:t>
      </w:r>
      <w:r w:rsidRPr="00E548CE">
        <w:rPr>
          <w:rFonts w:ascii="Times New Roman" w:hAnsi="Times New Roman"/>
          <w:sz w:val="24"/>
          <w:szCs w:val="24"/>
        </w:rPr>
        <w:tab/>
        <w:t>Средний уровень - для правильного выполнения задания ученику требуется несколько самостоятельных попыток или подсказка педагога;</w:t>
      </w:r>
    </w:p>
    <w:p w14:paraId="3B39EB6D" w14:textId="77777777" w:rsidR="000A3284" w:rsidRPr="00E548CE" w:rsidRDefault="000A3284" w:rsidP="000A3284">
      <w:pPr>
        <w:pStyle w:val="1"/>
        <w:ind w:firstLine="993"/>
        <w:jc w:val="both"/>
        <w:rPr>
          <w:rFonts w:ascii="Times New Roman" w:hAnsi="Times New Roman"/>
          <w:sz w:val="24"/>
          <w:szCs w:val="24"/>
        </w:rPr>
      </w:pPr>
      <w:r w:rsidRPr="00E548CE">
        <w:rPr>
          <w:rFonts w:ascii="Times New Roman" w:hAnsi="Times New Roman"/>
          <w:sz w:val="24"/>
          <w:szCs w:val="24"/>
        </w:rPr>
        <w:t>•</w:t>
      </w:r>
      <w:r w:rsidRPr="00E548CE">
        <w:rPr>
          <w:rFonts w:ascii="Times New Roman" w:hAnsi="Times New Roman"/>
          <w:sz w:val="24"/>
          <w:szCs w:val="24"/>
        </w:rPr>
        <w:tab/>
        <w:t>Низкий уровень - ученик не выполнил задание даже после</w:t>
      </w:r>
    </w:p>
    <w:p w14:paraId="38097590" w14:textId="77777777" w:rsidR="000A3284" w:rsidRPr="00E548CE" w:rsidRDefault="000A3284" w:rsidP="000A3284">
      <w:pPr>
        <w:pStyle w:val="1"/>
        <w:ind w:firstLine="993"/>
        <w:jc w:val="both"/>
        <w:rPr>
          <w:rFonts w:ascii="Times New Roman" w:hAnsi="Times New Roman"/>
          <w:sz w:val="24"/>
          <w:szCs w:val="24"/>
        </w:rPr>
      </w:pPr>
      <w:r w:rsidRPr="00E548CE">
        <w:rPr>
          <w:rFonts w:ascii="Times New Roman" w:hAnsi="Times New Roman"/>
          <w:sz w:val="24"/>
          <w:szCs w:val="24"/>
        </w:rPr>
        <w:t>подсказки педагога.</w:t>
      </w:r>
    </w:p>
    <w:p w14:paraId="5DEFDB4B" w14:textId="77777777" w:rsidR="000A3284" w:rsidRPr="00600221" w:rsidRDefault="000A3284" w:rsidP="000A3284">
      <w:pPr>
        <w:ind w:firstLine="720"/>
        <w:rPr>
          <w:rFonts w:ascii="Times New Roman" w:hAnsi="Times New Roman"/>
          <w:sz w:val="28"/>
          <w:szCs w:val="28"/>
        </w:rPr>
      </w:pPr>
    </w:p>
    <w:p w14:paraId="55BCBF1C" w14:textId="77777777" w:rsidR="000A3284" w:rsidRDefault="000A3284" w:rsidP="000A3284">
      <w:pPr>
        <w:spacing w:line="360" w:lineRule="auto"/>
        <w:jc w:val="center"/>
        <w:rPr>
          <w:rFonts w:ascii="Times New Roman" w:hAnsi="Times New Roman" w:cs="Times New Roman"/>
          <w:b/>
          <w:sz w:val="24"/>
          <w:szCs w:val="24"/>
        </w:rPr>
      </w:pPr>
      <w:r w:rsidRPr="00AC0664">
        <w:rPr>
          <w:rFonts w:ascii="Times New Roman" w:hAnsi="Times New Roman" w:cs="Times New Roman"/>
          <w:b/>
          <w:sz w:val="24"/>
          <w:szCs w:val="24"/>
        </w:rPr>
        <w:t>4.2.4. МЕТОДИЧЕСКИЕ МАТЕРИАЛЫ</w:t>
      </w:r>
    </w:p>
    <w:p w14:paraId="44FC8078" w14:textId="77777777" w:rsidR="00C01254" w:rsidRPr="00C01254" w:rsidRDefault="00C01254" w:rsidP="00C01254">
      <w:pPr>
        <w:suppressAutoHyphens/>
        <w:spacing w:before="280" w:after="280" w:line="240" w:lineRule="auto"/>
        <w:rPr>
          <w:rFonts w:ascii="Times New Roman" w:eastAsia="Times New Roman" w:hAnsi="Times New Roman" w:cs="Times New Roman"/>
          <w:sz w:val="24"/>
          <w:szCs w:val="24"/>
          <w:lang w:eastAsia="zh-CN" w:bidi="he-IL"/>
        </w:rPr>
      </w:pPr>
      <w:r w:rsidRPr="00C01254">
        <w:rPr>
          <w:rFonts w:ascii="Times New Roman" w:eastAsia="Times New Roman" w:hAnsi="Times New Roman" w:cs="Times New Roman"/>
          <w:sz w:val="24"/>
          <w:szCs w:val="24"/>
          <w:lang w:eastAsia="zh-CN" w:bidi="he-IL"/>
        </w:rPr>
        <w:t>Обеспечение программы методической продукцией</w:t>
      </w:r>
    </w:p>
    <w:p w14:paraId="25D959A1" w14:textId="77777777" w:rsidR="00C01254" w:rsidRPr="00C01254" w:rsidRDefault="00C01254" w:rsidP="00C01254">
      <w:pPr>
        <w:numPr>
          <w:ilvl w:val="2"/>
          <w:numId w:val="6"/>
        </w:numPr>
        <w:suppressAutoHyphens/>
        <w:spacing w:before="120" w:after="0" w:line="240" w:lineRule="auto"/>
        <w:rPr>
          <w:rFonts w:ascii="Times New Roman" w:eastAsia="Times New Roman" w:hAnsi="Times New Roman" w:cs="Times New Roman"/>
          <w:bCs/>
          <w:iCs/>
          <w:sz w:val="24"/>
          <w:szCs w:val="24"/>
          <w:lang w:eastAsia="zh-CN" w:bidi="he-IL"/>
        </w:rPr>
      </w:pPr>
      <w:r w:rsidRPr="00C01254">
        <w:rPr>
          <w:rFonts w:ascii="Times New Roman" w:eastAsia="Times New Roman" w:hAnsi="Times New Roman" w:cs="Times New Roman"/>
          <w:bCs/>
          <w:i/>
          <w:iCs/>
          <w:sz w:val="24"/>
          <w:szCs w:val="24"/>
          <w:u w:val="single"/>
          <w:lang w:eastAsia="zh-CN" w:bidi="he-IL"/>
        </w:rPr>
        <w:t xml:space="preserve"> </w:t>
      </w:r>
      <w:r w:rsidRPr="00C01254">
        <w:rPr>
          <w:rFonts w:ascii="Times New Roman" w:eastAsia="Times New Roman" w:hAnsi="Times New Roman" w:cs="Times New Roman"/>
          <w:bCs/>
          <w:iCs/>
          <w:sz w:val="24"/>
          <w:szCs w:val="24"/>
          <w:lang w:eastAsia="zh-CN" w:bidi="he-IL"/>
        </w:rPr>
        <w:t>Теоретические материалы - разработки:</w:t>
      </w:r>
    </w:p>
    <w:p w14:paraId="1E504DC2" w14:textId="77777777" w:rsidR="00C01254" w:rsidRPr="00C01254" w:rsidRDefault="00C01254" w:rsidP="00C01254">
      <w:pPr>
        <w:numPr>
          <w:ilvl w:val="0"/>
          <w:numId w:val="9"/>
        </w:numPr>
        <w:suppressAutoHyphens/>
        <w:spacing w:before="120" w:after="0" w:line="240" w:lineRule="auto"/>
        <w:rPr>
          <w:rFonts w:ascii="Times New Roman" w:eastAsia="Times New Roman" w:hAnsi="Times New Roman" w:cs="Times New Roman"/>
          <w:sz w:val="24"/>
          <w:szCs w:val="24"/>
          <w:lang w:eastAsia="zh-CN"/>
        </w:rPr>
      </w:pPr>
      <w:r w:rsidRPr="00C01254">
        <w:rPr>
          <w:rFonts w:ascii="Times New Roman" w:eastAsia="Times New Roman" w:hAnsi="Times New Roman" w:cs="Times New Roman"/>
          <w:sz w:val="24"/>
          <w:szCs w:val="24"/>
          <w:lang w:eastAsia="zh-CN"/>
        </w:rPr>
        <w:t>Инструкции по охране труда на занятиях настольным теннисом.</w:t>
      </w:r>
    </w:p>
    <w:p w14:paraId="09C3BDE8" w14:textId="77777777" w:rsidR="00C01254" w:rsidRPr="00C01254" w:rsidRDefault="00C01254" w:rsidP="00C01254">
      <w:pPr>
        <w:numPr>
          <w:ilvl w:val="0"/>
          <w:numId w:val="9"/>
        </w:numPr>
        <w:suppressAutoHyphens/>
        <w:spacing w:after="0" w:line="240" w:lineRule="auto"/>
        <w:rPr>
          <w:rFonts w:ascii="Times New Roman" w:eastAsia="Times New Roman" w:hAnsi="Times New Roman" w:cs="Times New Roman"/>
          <w:sz w:val="24"/>
          <w:szCs w:val="24"/>
          <w:lang w:eastAsia="zh-CN"/>
        </w:rPr>
      </w:pPr>
      <w:r w:rsidRPr="00C01254">
        <w:rPr>
          <w:rFonts w:ascii="Times New Roman" w:eastAsia="Times New Roman" w:hAnsi="Times New Roman" w:cs="Times New Roman"/>
          <w:bCs/>
          <w:iCs/>
          <w:sz w:val="24"/>
          <w:szCs w:val="24"/>
          <w:lang w:eastAsia="zh-CN" w:bidi="he-IL"/>
        </w:rPr>
        <w:t>Положение о проведении школьного турнира по настольному теннису.</w:t>
      </w:r>
      <w:r w:rsidRPr="00C01254">
        <w:rPr>
          <w:rFonts w:ascii="Times New Roman" w:eastAsia="Times New Roman" w:hAnsi="Times New Roman" w:cs="Times New Roman"/>
          <w:sz w:val="24"/>
          <w:szCs w:val="24"/>
          <w:lang w:eastAsia="zh-CN"/>
        </w:rPr>
        <w:t xml:space="preserve"> </w:t>
      </w:r>
    </w:p>
    <w:p w14:paraId="35592A20" w14:textId="77777777" w:rsidR="00C01254" w:rsidRPr="00C01254" w:rsidRDefault="00C01254" w:rsidP="00C01254">
      <w:pPr>
        <w:numPr>
          <w:ilvl w:val="0"/>
          <w:numId w:val="11"/>
        </w:numPr>
        <w:suppressAutoHyphens/>
        <w:spacing w:after="0" w:line="240" w:lineRule="auto"/>
        <w:rPr>
          <w:rFonts w:ascii="Times New Roman" w:eastAsia="Times New Roman" w:hAnsi="Times New Roman" w:cs="Times New Roman"/>
          <w:sz w:val="24"/>
          <w:szCs w:val="24"/>
          <w:lang w:eastAsia="zh-CN"/>
        </w:rPr>
      </w:pPr>
      <w:r w:rsidRPr="00C01254">
        <w:rPr>
          <w:rFonts w:ascii="Times New Roman" w:eastAsia="Times New Roman" w:hAnsi="Times New Roman" w:cs="Times New Roman"/>
          <w:sz w:val="24"/>
          <w:szCs w:val="24"/>
          <w:lang w:eastAsia="zh-CN"/>
        </w:rPr>
        <w:t>Тесты физической подготовленности по ОФП</w:t>
      </w:r>
    </w:p>
    <w:p w14:paraId="38B1D3FC" w14:textId="77777777" w:rsidR="00C01254" w:rsidRPr="00C01254" w:rsidRDefault="00C01254" w:rsidP="00C01254">
      <w:pPr>
        <w:suppressAutoHyphens/>
        <w:spacing w:after="0" w:line="240" w:lineRule="auto"/>
        <w:ind w:left="720"/>
        <w:rPr>
          <w:rFonts w:ascii="Times New Roman" w:eastAsia="Times New Roman" w:hAnsi="Times New Roman" w:cs="Times New Roman"/>
          <w:sz w:val="24"/>
          <w:szCs w:val="24"/>
          <w:lang w:eastAsia="zh-CN"/>
        </w:rPr>
      </w:pPr>
    </w:p>
    <w:p w14:paraId="191E3388" w14:textId="77777777" w:rsidR="00C01254" w:rsidRPr="00C01254" w:rsidRDefault="00C01254" w:rsidP="00C01254">
      <w:pPr>
        <w:numPr>
          <w:ilvl w:val="2"/>
          <w:numId w:val="6"/>
        </w:numPr>
        <w:suppressAutoHyphens/>
        <w:spacing w:after="0" w:line="240" w:lineRule="auto"/>
        <w:rPr>
          <w:rFonts w:ascii="Times New Roman" w:eastAsia="Times New Roman" w:hAnsi="Times New Roman" w:cs="Times New Roman"/>
          <w:bCs/>
          <w:iCs/>
          <w:sz w:val="24"/>
          <w:szCs w:val="24"/>
          <w:lang w:eastAsia="zh-CN" w:bidi="he-IL"/>
        </w:rPr>
      </w:pPr>
      <w:r w:rsidRPr="00C01254">
        <w:rPr>
          <w:rFonts w:ascii="Times New Roman" w:eastAsia="Times New Roman" w:hAnsi="Times New Roman" w:cs="Times New Roman"/>
          <w:bCs/>
          <w:iCs/>
          <w:sz w:val="24"/>
          <w:szCs w:val="24"/>
          <w:lang w:eastAsia="zh-CN" w:bidi="he-IL"/>
        </w:rPr>
        <w:t>Дидактические материалы:</w:t>
      </w:r>
    </w:p>
    <w:p w14:paraId="36AB98BC" w14:textId="77777777" w:rsidR="00C01254" w:rsidRPr="00C01254" w:rsidRDefault="00C01254" w:rsidP="00C01254">
      <w:pPr>
        <w:numPr>
          <w:ilvl w:val="0"/>
          <w:numId w:val="11"/>
        </w:numPr>
        <w:suppressAutoHyphens/>
        <w:spacing w:after="0" w:line="240" w:lineRule="auto"/>
        <w:rPr>
          <w:rFonts w:ascii="Times New Roman" w:eastAsia="Times New Roman" w:hAnsi="Times New Roman" w:cs="Times New Roman"/>
          <w:sz w:val="24"/>
          <w:szCs w:val="24"/>
          <w:lang w:eastAsia="zh-CN"/>
        </w:rPr>
      </w:pPr>
      <w:r w:rsidRPr="00C01254">
        <w:rPr>
          <w:rFonts w:ascii="Times New Roman" w:eastAsia="Times New Roman" w:hAnsi="Times New Roman" w:cs="Times New Roman"/>
          <w:sz w:val="24"/>
          <w:szCs w:val="24"/>
          <w:lang w:eastAsia="zh-CN"/>
        </w:rPr>
        <w:t>Картотека упражнений по настольному теннису (карточки).</w:t>
      </w:r>
    </w:p>
    <w:p w14:paraId="700F4434" w14:textId="77777777" w:rsidR="00C01254" w:rsidRPr="00C01254" w:rsidRDefault="00C01254" w:rsidP="00C01254">
      <w:pPr>
        <w:numPr>
          <w:ilvl w:val="0"/>
          <w:numId w:val="11"/>
        </w:numPr>
        <w:suppressAutoHyphens/>
        <w:spacing w:after="0" w:line="240" w:lineRule="auto"/>
        <w:rPr>
          <w:rFonts w:ascii="Times New Roman" w:eastAsia="Times New Roman" w:hAnsi="Times New Roman" w:cs="Times New Roman"/>
          <w:bCs/>
          <w:iCs/>
          <w:sz w:val="24"/>
          <w:szCs w:val="24"/>
          <w:lang w:eastAsia="zh-CN" w:bidi="he-IL"/>
        </w:rPr>
      </w:pPr>
      <w:r w:rsidRPr="00C01254">
        <w:rPr>
          <w:rFonts w:ascii="Times New Roman" w:eastAsia="Times New Roman" w:hAnsi="Times New Roman" w:cs="Times New Roman"/>
          <w:bCs/>
          <w:iCs/>
          <w:sz w:val="24"/>
          <w:szCs w:val="24"/>
          <w:lang w:eastAsia="zh-CN" w:bidi="he-IL"/>
        </w:rPr>
        <w:t>Картотека общеразвивающих упражнений для разминки</w:t>
      </w:r>
    </w:p>
    <w:p w14:paraId="14B86BEA" w14:textId="77777777" w:rsidR="00C01254" w:rsidRPr="00C01254" w:rsidRDefault="00C01254" w:rsidP="00C01254">
      <w:pPr>
        <w:numPr>
          <w:ilvl w:val="0"/>
          <w:numId w:val="11"/>
        </w:numPr>
        <w:suppressAutoHyphens/>
        <w:spacing w:after="0" w:line="240" w:lineRule="auto"/>
        <w:rPr>
          <w:rFonts w:ascii="Times New Roman" w:eastAsia="Times New Roman" w:hAnsi="Times New Roman" w:cs="Times New Roman"/>
          <w:sz w:val="24"/>
          <w:szCs w:val="24"/>
          <w:lang w:eastAsia="zh-CN"/>
        </w:rPr>
      </w:pPr>
      <w:r w:rsidRPr="00C01254">
        <w:rPr>
          <w:rFonts w:ascii="Times New Roman" w:eastAsia="Times New Roman" w:hAnsi="Times New Roman" w:cs="Times New Roman"/>
          <w:sz w:val="24"/>
          <w:szCs w:val="24"/>
          <w:lang w:eastAsia="zh-CN"/>
        </w:rPr>
        <w:t>Схемы и плакаты освоения технических приемов в настольном теннисе.</w:t>
      </w:r>
    </w:p>
    <w:p w14:paraId="0210AE94" w14:textId="77777777" w:rsidR="00C01254" w:rsidRPr="00C01254" w:rsidRDefault="00C01254" w:rsidP="00C01254">
      <w:pPr>
        <w:numPr>
          <w:ilvl w:val="0"/>
          <w:numId w:val="11"/>
        </w:numPr>
        <w:suppressAutoHyphens/>
        <w:spacing w:after="0" w:line="240" w:lineRule="auto"/>
        <w:rPr>
          <w:rFonts w:ascii="Times New Roman" w:eastAsia="Times New Roman" w:hAnsi="Times New Roman" w:cs="Times New Roman"/>
          <w:sz w:val="24"/>
          <w:szCs w:val="24"/>
          <w:lang w:eastAsia="zh-CN"/>
        </w:rPr>
      </w:pPr>
      <w:r w:rsidRPr="00C01254">
        <w:rPr>
          <w:rFonts w:ascii="Times New Roman" w:eastAsia="Times New Roman" w:hAnsi="Times New Roman" w:cs="Times New Roman"/>
          <w:sz w:val="24"/>
          <w:szCs w:val="24"/>
          <w:lang w:eastAsia="zh-CN"/>
        </w:rPr>
        <w:t>Электронное приложение к «Энциклопедии спорта»</w:t>
      </w:r>
    </w:p>
    <w:p w14:paraId="55060A94" w14:textId="77777777" w:rsidR="00C01254" w:rsidRPr="00C01254" w:rsidRDefault="00C01254" w:rsidP="00C01254">
      <w:pPr>
        <w:numPr>
          <w:ilvl w:val="0"/>
          <w:numId w:val="11"/>
        </w:numPr>
        <w:suppressAutoHyphens/>
        <w:spacing w:after="0" w:line="240" w:lineRule="auto"/>
        <w:rPr>
          <w:rFonts w:ascii="Times New Roman" w:eastAsia="Times New Roman" w:hAnsi="Times New Roman" w:cs="Times New Roman"/>
          <w:sz w:val="24"/>
          <w:szCs w:val="24"/>
          <w:lang w:eastAsia="zh-CN"/>
        </w:rPr>
      </w:pPr>
      <w:r w:rsidRPr="00C01254">
        <w:rPr>
          <w:rFonts w:ascii="Times New Roman" w:eastAsia="Times New Roman" w:hAnsi="Times New Roman" w:cs="Times New Roman"/>
          <w:sz w:val="24"/>
          <w:szCs w:val="24"/>
          <w:lang w:eastAsia="zh-CN"/>
        </w:rPr>
        <w:t>«Правила игры в настольный теннис».</w:t>
      </w:r>
    </w:p>
    <w:p w14:paraId="63D0AD0D" w14:textId="77777777" w:rsidR="00C01254" w:rsidRPr="00C01254" w:rsidRDefault="00C01254" w:rsidP="00C01254">
      <w:pPr>
        <w:numPr>
          <w:ilvl w:val="0"/>
          <w:numId w:val="11"/>
        </w:numPr>
        <w:suppressAutoHyphens/>
        <w:spacing w:after="0" w:line="240" w:lineRule="auto"/>
        <w:rPr>
          <w:rFonts w:ascii="Times New Roman" w:eastAsia="Times New Roman" w:hAnsi="Times New Roman" w:cs="Times New Roman"/>
          <w:bCs/>
          <w:sz w:val="24"/>
          <w:szCs w:val="24"/>
          <w:lang w:eastAsia="zh-CN" w:bidi="he-IL"/>
        </w:rPr>
      </w:pPr>
      <w:r w:rsidRPr="00C01254">
        <w:rPr>
          <w:rFonts w:ascii="Times New Roman" w:eastAsia="Times New Roman" w:hAnsi="Times New Roman" w:cs="Times New Roman"/>
          <w:bCs/>
          <w:sz w:val="24"/>
          <w:szCs w:val="24"/>
          <w:lang w:eastAsia="zh-CN" w:bidi="he-IL"/>
        </w:rPr>
        <w:t>Видеозаписи выступлений учащихся.</w:t>
      </w:r>
    </w:p>
    <w:p w14:paraId="578BC209" w14:textId="77777777" w:rsidR="00C01254" w:rsidRPr="00C01254" w:rsidRDefault="00C01254" w:rsidP="00C01254">
      <w:pPr>
        <w:numPr>
          <w:ilvl w:val="0"/>
          <w:numId w:val="11"/>
        </w:numPr>
        <w:suppressAutoHyphens/>
        <w:spacing w:after="0" w:line="240" w:lineRule="auto"/>
        <w:rPr>
          <w:rFonts w:ascii="Times New Roman" w:eastAsia="Times New Roman" w:hAnsi="Times New Roman" w:cs="Times New Roman"/>
          <w:sz w:val="24"/>
          <w:szCs w:val="24"/>
          <w:lang w:eastAsia="zh-CN"/>
        </w:rPr>
      </w:pPr>
      <w:r w:rsidRPr="00C01254">
        <w:rPr>
          <w:rFonts w:ascii="Times New Roman" w:eastAsia="Times New Roman" w:hAnsi="Times New Roman" w:cs="Times New Roman"/>
          <w:sz w:val="24"/>
          <w:szCs w:val="24"/>
          <w:lang w:eastAsia="zh-CN"/>
        </w:rPr>
        <w:t xml:space="preserve"> «Правила судейства в настольном теннисе».</w:t>
      </w:r>
    </w:p>
    <w:p w14:paraId="279FA5D8" w14:textId="77777777" w:rsidR="00C01254" w:rsidRPr="00C01254" w:rsidRDefault="00C01254" w:rsidP="00C01254">
      <w:pPr>
        <w:numPr>
          <w:ilvl w:val="0"/>
          <w:numId w:val="11"/>
        </w:numPr>
        <w:suppressAutoHyphens/>
        <w:spacing w:after="0" w:line="240" w:lineRule="auto"/>
        <w:rPr>
          <w:rFonts w:ascii="Times New Roman" w:eastAsia="Times New Roman" w:hAnsi="Times New Roman" w:cs="Times New Roman"/>
          <w:sz w:val="24"/>
          <w:szCs w:val="24"/>
          <w:lang w:eastAsia="zh-CN"/>
        </w:rPr>
      </w:pPr>
      <w:r w:rsidRPr="00C01254">
        <w:rPr>
          <w:rFonts w:ascii="Times New Roman" w:eastAsia="Times New Roman" w:hAnsi="Times New Roman" w:cs="Times New Roman"/>
          <w:sz w:val="24"/>
          <w:szCs w:val="24"/>
          <w:lang w:eastAsia="zh-CN"/>
        </w:rPr>
        <w:t>Регламент проведения турниров по настольному теннису различных уровней.</w:t>
      </w:r>
    </w:p>
    <w:p w14:paraId="32AA0964" w14:textId="77777777" w:rsidR="00C01254" w:rsidRPr="00C01254" w:rsidRDefault="00C01254" w:rsidP="00C01254">
      <w:pPr>
        <w:suppressAutoHyphens/>
        <w:spacing w:after="0" w:line="240" w:lineRule="auto"/>
        <w:ind w:left="360"/>
        <w:rPr>
          <w:rFonts w:ascii="Times New Roman" w:eastAsia="Times New Roman" w:hAnsi="Times New Roman" w:cs="Times New Roman"/>
          <w:bCs/>
          <w:sz w:val="24"/>
          <w:szCs w:val="24"/>
          <w:lang w:eastAsia="zh-CN" w:bidi="he-IL"/>
        </w:rPr>
      </w:pPr>
    </w:p>
    <w:p w14:paraId="40370477" w14:textId="77777777" w:rsidR="00C01254" w:rsidRPr="00C01254" w:rsidRDefault="00C01254" w:rsidP="00C01254">
      <w:pPr>
        <w:numPr>
          <w:ilvl w:val="2"/>
          <w:numId w:val="6"/>
        </w:numPr>
        <w:suppressAutoHyphens/>
        <w:spacing w:before="120" w:after="0" w:line="240" w:lineRule="auto"/>
        <w:rPr>
          <w:rFonts w:ascii="Times New Roman" w:eastAsia="Times New Roman" w:hAnsi="Times New Roman" w:cs="Times New Roman"/>
          <w:bCs/>
          <w:iCs/>
          <w:sz w:val="24"/>
          <w:szCs w:val="24"/>
          <w:lang w:eastAsia="zh-CN" w:bidi="he-IL"/>
        </w:rPr>
      </w:pPr>
      <w:r w:rsidRPr="00C01254">
        <w:rPr>
          <w:rFonts w:ascii="Times New Roman" w:eastAsia="Times New Roman" w:hAnsi="Times New Roman" w:cs="Times New Roman"/>
          <w:bCs/>
          <w:iCs/>
          <w:sz w:val="24"/>
          <w:szCs w:val="24"/>
          <w:lang w:eastAsia="zh-CN" w:bidi="he-IL"/>
        </w:rPr>
        <w:t>Методические рекомендации:</w:t>
      </w:r>
    </w:p>
    <w:p w14:paraId="19B3197B" w14:textId="77777777" w:rsidR="00C01254" w:rsidRPr="00C01254" w:rsidRDefault="00C01254" w:rsidP="00C01254">
      <w:pPr>
        <w:numPr>
          <w:ilvl w:val="0"/>
          <w:numId w:val="8"/>
        </w:numPr>
        <w:suppressAutoHyphens/>
        <w:spacing w:before="120" w:after="0" w:line="240" w:lineRule="auto"/>
        <w:rPr>
          <w:rFonts w:ascii="Times New Roman" w:eastAsia="Times New Roman" w:hAnsi="Times New Roman" w:cs="Times New Roman"/>
          <w:sz w:val="24"/>
          <w:szCs w:val="24"/>
          <w:lang w:eastAsia="zh-CN"/>
        </w:rPr>
      </w:pPr>
      <w:r w:rsidRPr="00C01254">
        <w:rPr>
          <w:rFonts w:ascii="Times New Roman" w:eastAsia="Times New Roman" w:hAnsi="Times New Roman" w:cs="Times New Roman"/>
          <w:sz w:val="24"/>
          <w:szCs w:val="24"/>
          <w:lang w:eastAsia="zh-CN"/>
        </w:rPr>
        <w:lastRenderedPageBreak/>
        <w:t>Рекомендации по организации безопасного ведения двусторонней игры.</w:t>
      </w:r>
    </w:p>
    <w:p w14:paraId="06E54BC5" w14:textId="77777777" w:rsidR="00C01254" w:rsidRPr="00C01254" w:rsidRDefault="00C01254" w:rsidP="00C01254">
      <w:pPr>
        <w:numPr>
          <w:ilvl w:val="0"/>
          <w:numId w:val="8"/>
        </w:numPr>
        <w:suppressAutoHyphens/>
        <w:spacing w:after="0" w:line="240" w:lineRule="auto"/>
        <w:rPr>
          <w:rFonts w:ascii="Times New Roman" w:eastAsia="Times New Roman" w:hAnsi="Times New Roman" w:cs="Times New Roman"/>
          <w:sz w:val="24"/>
          <w:szCs w:val="24"/>
          <w:lang w:eastAsia="zh-CN"/>
        </w:rPr>
      </w:pPr>
      <w:r w:rsidRPr="00C01254">
        <w:rPr>
          <w:rFonts w:ascii="Times New Roman" w:eastAsia="Times New Roman" w:hAnsi="Times New Roman" w:cs="Times New Roman"/>
          <w:sz w:val="24"/>
          <w:szCs w:val="24"/>
          <w:lang w:eastAsia="zh-CN"/>
        </w:rPr>
        <w:t xml:space="preserve">Рекомендации по организации подвижных игр </w:t>
      </w:r>
    </w:p>
    <w:p w14:paraId="25986E01" w14:textId="77777777" w:rsidR="00C01254" w:rsidRPr="00C01254" w:rsidRDefault="00C01254" w:rsidP="00C01254">
      <w:pPr>
        <w:numPr>
          <w:ilvl w:val="0"/>
          <w:numId w:val="8"/>
        </w:numPr>
        <w:suppressAutoHyphens/>
        <w:spacing w:after="0" w:line="240" w:lineRule="auto"/>
        <w:rPr>
          <w:rFonts w:ascii="Times New Roman" w:eastAsia="Times New Roman" w:hAnsi="Times New Roman" w:cs="Times New Roman"/>
          <w:sz w:val="24"/>
          <w:szCs w:val="24"/>
          <w:lang w:eastAsia="zh-CN"/>
        </w:rPr>
      </w:pPr>
      <w:r w:rsidRPr="00C01254">
        <w:rPr>
          <w:rFonts w:ascii="Times New Roman" w:eastAsia="Times New Roman" w:hAnsi="Times New Roman" w:cs="Times New Roman"/>
          <w:sz w:val="24"/>
          <w:szCs w:val="24"/>
          <w:lang w:eastAsia="zh-CN"/>
        </w:rPr>
        <w:t>Рекомендации по организации турниров по настольному теннису</w:t>
      </w:r>
    </w:p>
    <w:p w14:paraId="63C0E0FF" w14:textId="77777777" w:rsidR="00C01254" w:rsidRPr="00C01254" w:rsidRDefault="00C01254" w:rsidP="00C01254">
      <w:pPr>
        <w:suppressAutoHyphens/>
        <w:spacing w:after="0" w:line="240" w:lineRule="auto"/>
        <w:rPr>
          <w:rFonts w:ascii="Times New Roman" w:eastAsia="Times New Roman" w:hAnsi="Times New Roman" w:cs="Times New Roman"/>
          <w:b/>
          <w:sz w:val="24"/>
          <w:szCs w:val="24"/>
          <w:u w:val="single"/>
          <w:lang w:eastAsia="zh-CN"/>
        </w:rPr>
      </w:pPr>
    </w:p>
    <w:p w14:paraId="79847F29" w14:textId="77777777" w:rsidR="0075224F" w:rsidRPr="00552A52" w:rsidRDefault="0075224F" w:rsidP="0075224F">
      <w:pPr>
        <w:shd w:val="clear" w:color="auto" w:fill="FFFFFF"/>
        <w:spacing w:line="360" w:lineRule="auto"/>
        <w:jc w:val="center"/>
        <w:rPr>
          <w:rFonts w:ascii="Times New Roman" w:hAnsi="Times New Roman" w:cs="Times New Roman"/>
          <w:sz w:val="24"/>
          <w:szCs w:val="24"/>
        </w:rPr>
      </w:pPr>
      <w:r w:rsidRPr="00552A52">
        <w:rPr>
          <w:rFonts w:ascii="Times New Roman" w:hAnsi="Times New Roman" w:cs="Times New Roman"/>
          <w:b/>
          <w:bCs/>
          <w:sz w:val="24"/>
          <w:szCs w:val="24"/>
        </w:rPr>
        <w:t>Примерная структура занятия</w:t>
      </w:r>
      <w:r w:rsidRPr="00552A52">
        <w:rPr>
          <w:rFonts w:ascii="Times New Roman" w:hAnsi="Times New Roman" w:cs="Times New Roman"/>
          <w:sz w:val="24"/>
          <w:szCs w:val="24"/>
        </w:rPr>
        <w:t>:</w:t>
      </w:r>
    </w:p>
    <w:p w14:paraId="6B0F30A4" w14:textId="77777777" w:rsidR="0075224F" w:rsidRPr="00552A52" w:rsidRDefault="0075224F" w:rsidP="0075224F">
      <w:pPr>
        <w:shd w:val="clear" w:color="auto" w:fill="FFFFFF"/>
        <w:spacing w:after="30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52A52">
        <w:rPr>
          <w:rFonts w:ascii="Times New Roman" w:hAnsi="Times New Roman" w:cs="Times New Roman"/>
          <w:sz w:val="24"/>
          <w:szCs w:val="24"/>
        </w:rPr>
        <w:t>Объяснение педагога дополнительного образования по теме занятия. Самостоятельное выполнение норматива по теме занятия, причем в числе этих нормативов должны быть выполнены условия игры по данному виду спорта. После выполнения всеми обучающимися всех нормативов, производится разбор ошибок, допущенных обучающимися. Педагог дополнительного образования по ходу выполнения нормативов формулирует выводы, делает обобщения.</w:t>
      </w:r>
    </w:p>
    <w:p w14:paraId="40CA0162" w14:textId="77777777" w:rsidR="00197847" w:rsidRDefault="0075224F" w:rsidP="00197847">
      <w:pPr>
        <w:pStyle w:val="a3"/>
        <w:spacing w:after="0" w:afterAutospacing="0"/>
        <w:ind w:firstLine="706"/>
        <w:jc w:val="center"/>
        <w:rPr>
          <w:b/>
          <w:bCs/>
          <w:smallCaps/>
          <w:sz w:val="28"/>
          <w:szCs w:val="28"/>
        </w:rPr>
      </w:pPr>
      <w:r w:rsidRPr="00CB15FD">
        <w:rPr>
          <w:b/>
          <w:bCs/>
          <w:smallCaps/>
          <w:sz w:val="28"/>
          <w:szCs w:val="28"/>
        </w:rPr>
        <w:t>4.2.6. Список литературы</w:t>
      </w:r>
    </w:p>
    <w:p w14:paraId="20A3E58B" w14:textId="77777777" w:rsidR="00197847" w:rsidRDefault="00197847" w:rsidP="00197847">
      <w:pPr>
        <w:pStyle w:val="a3"/>
        <w:spacing w:after="0" w:afterAutospacing="0"/>
        <w:ind w:firstLine="706"/>
        <w:rPr>
          <w:b/>
        </w:rPr>
      </w:pPr>
      <w:r>
        <w:rPr>
          <w:b/>
        </w:rPr>
        <w:t>Список литературы для педагога</w:t>
      </w:r>
      <w:r w:rsidRPr="0075224F">
        <w:rPr>
          <w:b/>
        </w:rPr>
        <w:t>.</w:t>
      </w:r>
    </w:p>
    <w:p w14:paraId="4AA9D046" w14:textId="77777777" w:rsidR="0075224F" w:rsidRPr="0075224F" w:rsidRDefault="0075224F" w:rsidP="00BE439F">
      <w:pPr>
        <w:pStyle w:val="a3"/>
        <w:spacing w:after="0" w:afterAutospacing="0"/>
        <w:ind w:firstLine="706"/>
      </w:pPr>
      <w:r w:rsidRPr="0075224F">
        <w:t>1. Авторы: М.А.Виленский, И.М.Туревский, Т.Ю.Торочкова, В.А.Соколкина, Г.А.Баландин, Н.Н.Назарова, Т.Н. Казакова, Н.С.Алёшина, З.В.Гребенщикова, А.Н.Крайнов</w:t>
      </w:r>
    </w:p>
    <w:p w14:paraId="6FA7F1E8" w14:textId="77777777" w:rsidR="0075224F" w:rsidRPr="0075224F" w:rsidRDefault="0075224F" w:rsidP="00BE439F">
      <w:pPr>
        <w:pStyle w:val="a3"/>
        <w:spacing w:after="0" w:afterAutospacing="0"/>
        <w:ind w:firstLine="706"/>
      </w:pPr>
      <w:r w:rsidRPr="0075224F">
        <w:t>Физическая культура 5 – 6 – 7 классы, Учебник для общеобразовательных учреждений под редакцией М.Я.Виленского</w:t>
      </w:r>
    </w:p>
    <w:p w14:paraId="18F84160" w14:textId="77777777" w:rsidR="0075224F" w:rsidRPr="0075224F" w:rsidRDefault="0075224F" w:rsidP="00197847">
      <w:pPr>
        <w:pStyle w:val="a3"/>
        <w:spacing w:after="0" w:afterAutospacing="0"/>
        <w:ind w:firstLine="706"/>
      </w:pPr>
      <w:r w:rsidRPr="0075224F">
        <w:t>Рекомендовано Министерством образования и науки Российской Федерации, 6-е издание, Москва «Просвещение» 2010.</w:t>
      </w:r>
    </w:p>
    <w:p w14:paraId="06F0CF87" w14:textId="77777777" w:rsidR="0075224F" w:rsidRPr="0075224F" w:rsidRDefault="0075224F" w:rsidP="00197847">
      <w:pPr>
        <w:pStyle w:val="a3"/>
        <w:spacing w:after="0" w:afterAutospacing="0"/>
        <w:ind w:firstLine="706"/>
      </w:pPr>
      <w:r w:rsidRPr="0075224F">
        <w:t xml:space="preserve">2. Авторы: доктор педагогических наук В.И.Лях, кандидат педагогических наук А.А.Зданевич </w:t>
      </w:r>
    </w:p>
    <w:p w14:paraId="5F5624BD" w14:textId="77777777" w:rsidR="0075224F" w:rsidRPr="0075224F" w:rsidRDefault="0075224F" w:rsidP="00197847">
      <w:pPr>
        <w:pStyle w:val="a3"/>
        <w:spacing w:after="0" w:afterAutospacing="0"/>
        <w:ind w:firstLine="706"/>
      </w:pPr>
      <w:r w:rsidRPr="0075224F">
        <w:t>Физическая культура 8 – 9 классы, Учебник для общеобразовательных учреждений под редакцией В.И.Ляха А.А.Зданевича</w:t>
      </w:r>
    </w:p>
    <w:p w14:paraId="06CC576E" w14:textId="77777777" w:rsidR="0075224F" w:rsidRPr="0075224F" w:rsidRDefault="0075224F" w:rsidP="00197847">
      <w:pPr>
        <w:pStyle w:val="a3"/>
        <w:spacing w:after="0" w:afterAutospacing="0"/>
        <w:ind w:firstLine="706"/>
      </w:pPr>
      <w:r w:rsidRPr="0075224F">
        <w:t>Рекомендовано Министерством образования и науки Российской Федерации, 6-е издание, Москва «Просвещение» 2010.</w:t>
      </w:r>
    </w:p>
    <w:p w14:paraId="6842D899" w14:textId="77777777" w:rsidR="0075224F" w:rsidRPr="0075224F" w:rsidRDefault="0075224F" w:rsidP="00197847">
      <w:pPr>
        <w:pStyle w:val="a3"/>
        <w:spacing w:after="0" w:afterAutospacing="0"/>
        <w:ind w:firstLine="706"/>
      </w:pPr>
      <w:r w:rsidRPr="0075224F">
        <w:t xml:space="preserve">3. Авторы: доктор педагогических наук В.И.Лях, кандидат педагогических наук А.А.Зданевич </w:t>
      </w:r>
    </w:p>
    <w:p w14:paraId="677C43EA" w14:textId="77777777" w:rsidR="0075224F" w:rsidRPr="0075224F" w:rsidRDefault="0075224F" w:rsidP="00197847">
      <w:pPr>
        <w:pStyle w:val="a3"/>
        <w:spacing w:after="0" w:afterAutospacing="0"/>
        <w:ind w:firstLine="706"/>
      </w:pPr>
      <w:r w:rsidRPr="0075224F">
        <w:t xml:space="preserve">Физическая культура 10 – 11 классы, Учебник для общеобразовательных учреждений под редакцией В.И.Ляха </w:t>
      </w:r>
    </w:p>
    <w:p w14:paraId="25465C26" w14:textId="77777777" w:rsidR="0075224F" w:rsidRPr="0075224F" w:rsidRDefault="0075224F" w:rsidP="00197847">
      <w:pPr>
        <w:pStyle w:val="a3"/>
        <w:spacing w:after="0" w:afterAutospacing="0"/>
        <w:ind w:firstLine="706"/>
      </w:pPr>
      <w:r w:rsidRPr="0075224F">
        <w:t>Рекомендовано Министерством образования и науки Российской Федерации, 6-е издание, Москва «Просвещение» 2011.</w:t>
      </w:r>
    </w:p>
    <w:p w14:paraId="1749E61D" w14:textId="77777777" w:rsidR="0075224F" w:rsidRPr="00BE439F" w:rsidRDefault="00B52742" w:rsidP="00BE439F">
      <w:pPr>
        <w:pStyle w:val="a3"/>
        <w:spacing w:after="0" w:afterAutospacing="0"/>
        <w:ind w:left="360" w:firstLine="346"/>
        <w:outlineLvl w:val="0"/>
      </w:pPr>
      <w:r>
        <w:rPr>
          <w:b/>
        </w:rPr>
        <w:t>Список литературы для обучающихся и родителей</w:t>
      </w:r>
      <w:r w:rsidR="0075224F" w:rsidRPr="0075224F">
        <w:rPr>
          <w:b/>
        </w:rPr>
        <w:t>.</w:t>
      </w:r>
    </w:p>
    <w:p w14:paraId="090DA4E1" w14:textId="77777777" w:rsidR="0075224F" w:rsidRPr="0075224F" w:rsidRDefault="0075224F" w:rsidP="00197847">
      <w:pPr>
        <w:pStyle w:val="a3"/>
        <w:spacing w:after="0" w:afterAutospacing="0"/>
        <w:ind w:left="360"/>
      </w:pPr>
      <w:smartTag w:uri="urn:schemas-microsoft-com:office:smarttags" w:element="metricconverter">
        <w:smartTagPr>
          <w:attr w:name="ProductID" w:val="1. Г"/>
        </w:smartTagPr>
        <w:r w:rsidRPr="0075224F">
          <w:t>1. Г</w:t>
        </w:r>
      </w:smartTag>
      <w:r w:rsidRPr="0075224F">
        <w:t xml:space="preserve">.Б. Барчукова, В.А. Воробьев. Настольный теннис: Примерная программа спортивной подготовки для детско-юношеских спортивных школ. М.: Советский спорт, 2004год. </w:t>
      </w:r>
    </w:p>
    <w:p w14:paraId="6B7B0402" w14:textId="77777777" w:rsidR="0075224F" w:rsidRPr="0075224F" w:rsidRDefault="0075224F" w:rsidP="00197847">
      <w:pPr>
        <w:pStyle w:val="a3"/>
        <w:numPr>
          <w:ilvl w:val="0"/>
          <w:numId w:val="13"/>
        </w:numPr>
        <w:spacing w:after="0" w:afterAutospacing="0"/>
      </w:pPr>
      <w:r w:rsidRPr="0075224F">
        <w:lastRenderedPageBreak/>
        <w:t>Ю.П.Байгулов. Основы настольного тенниса. М.: Ф и С, 1979год.</w:t>
      </w:r>
    </w:p>
    <w:p w14:paraId="6955AA60" w14:textId="77777777" w:rsidR="0075224F" w:rsidRPr="0075224F" w:rsidRDefault="0075224F" w:rsidP="00197847">
      <w:pPr>
        <w:pStyle w:val="a3"/>
        <w:numPr>
          <w:ilvl w:val="0"/>
          <w:numId w:val="13"/>
        </w:numPr>
        <w:spacing w:after="0" w:afterAutospacing="0"/>
        <w:rPr>
          <w:sz w:val="28"/>
          <w:szCs w:val="28"/>
        </w:rPr>
      </w:pPr>
      <w:r w:rsidRPr="0075224F">
        <w:t>О.В. Матыцин. Настольный теннис. Неизвестное об известном. М.: РГАФК,1995 год.</w:t>
      </w:r>
    </w:p>
    <w:p w14:paraId="16760336" w14:textId="77777777" w:rsidR="0075224F" w:rsidRDefault="0075224F" w:rsidP="0075224F">
      <w:pPr>
        <w:spacing w:line="360" w:lineRule="auto"/>
        <w:jc w:val="center"/>
        <w:rPr>
          <w:rFonts w:ascii="Times New Roman" w:hAnsi="Times New Roman" w:cs="Times New Roman"/>
          <w:b/>
          <w:sz w:val="24"/>
          <w:szCs w:val="24"/>
        </w:rPr>
      </w:pPr>
    </w:p>
    <w:p w14:paraId="4865FC64" w14:textId="77777777" w:rsidR="00DF043C" w:rsidRPr="004B192D" w:rsidRDefault="00DF043C" w:rsidP="00DF043C">
      <w:pPr>
        <w:shd w:val="clear" w:color="auto" w:fill="FFFFFF"/>
        <w:spacing w:after="300" w:line="360" w:lineRule="auto"/>
        <w:jc w:val="center"/>
        <w:rPr>
          <w:rFonts w:ascii="Times New Roman" w:eastAsia="Times New Roman" w:hAnsi="Times New Roman" w:cs="Times New Roman"/>
          <w:b/>
          <w:sz w:val="24"/>
          <w:szCs w:val="24"/>
          <w:lang w:eastAsia="ru-RU"/>
        </w:rPr>
      </w:pPr>
      <w:r w:rsidRPr="004B192D">
        <w:rPr>
          <w:rFonts w:ascii="Times New Roman" w:eastAsia="Times New Roman" w:hAnsi="Times New Roman" w:cs="Times New Roman"/>
          <w:b/>
          <w:sz w:val="24"/>
          <w:szCs w:val="24"/>
          <w:lang w:eastAsia="ru-RU"/>
        </w:rPr>
        <w:t>Информационное обеспечение</w:t>
      </w:r>
    </w:p>
    <w:p w14:paraId="0B907700" w14:textId="77777777" w:rsidR="00DF043C" w:rsidRPr="004B192D" w:rsidRDefault="00DF043C" w:rsidP="00DF043C">
      <w:pPr>
        <w:shd w:val="clear" w:color="auto" w:fill="FFFFFF"/>
        <w:spacing w:after="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Интернет-ресурсы</w:t>
      </w:r>
      <w:r w:rsidRPr="004B192D">
        <w:rPr>
          <w:rFonts w:ascii="Times New Roman" w:eastAsia="Times New Roman" w:hAnsi="Times New Roman" w:cs="Times New Roman"/>
          <w:sz w:val="24"/>
          <w:szCs w:val="24"/>
          <w:lang w:eastAsia="ru-RU"/>
        </w:rPr>
        <w:t xml:space="preserve"> </w:t>
      </w:r>
    </w:p>
    <w:p w14:paraId="4031F957" w14:textId="77777777" w:rsidR="00DF043C" w:rsidRPr="004B192D" w:rsidRDefault="00DF043C" w:rsidP="00DF043C">
      <w:pPr>
        <w:shd w:val="clear" w:color="auto" w:fill="FFFFFF"/>
        <w:autoSpaceDE w:val="0"/>
        <w:autoSpaceDN w:val="0"/>
        <w:adjustRightInd w:val="0"/>
        <w:spacing w:after="0" w:line="360" w:lineRule="auto"/>
        <w:jc w:val="both"/>
        <w:rPr>
          <w:rFonts w:ascii="Times New Roman" w:eastAsia="Times New Roman" w:hAnsi="Times New Roman" w:cs="Times New Roman"/>
          <w:color w:val="2E74B5" w:themeColor="accent1" w:themeShade="BF"/>
          <w:sz w:val="24"/>
          <w:szCs w:val="24"/>
          <w:lang w:eastAsia="ru-RU"/>
        </w:rPr>
      </w:pPr>
      <w:r w:rsidRPr="004B192D">
        <w:rPr>
          <w:rFonts w:ascii="Times New Roman" w:eastAsia="Times New Roman" w:hAnsi="Times New Roman" w:cs="Times New Roman"/>
          <w:color w:val="2E74B5" w:themeColor="accent1" w:themeShade="BF"/>
          <w:sz w:val="24"/>
          <w:szCs w:val="24"/>
          <w:lang w:eastAsia="ru-RU"/>
        </w:rPr>
        <w:t>http://nsportal.ru/shkola/fizkultursport/library/2014/05/25/ispolzovanie-tekhnologiiraznourovnevogo-obucheniya-na</w:t>
      </w:r>
    </w:p>
    <w:p w14:paraId="58375D3D" w14:textId="77777777" w:rsidR="00DF043C" w:rsidRPr="004B192D" w:rsidRDefault="00DF043C" w:rsidP="00DF043C">
      <w:pPr>
        <w:shd w:val="clear" w:color="auto" w:fill="FFFFFF"/>
        <w:spacing w:after="0" w:line="360" w:lineRule="auto"/>
        <w:rPr>
          <w:rFonts w:ascii="Times New Roman" w:eastAsia="Times New Roman" w:hAnsi="Times New Roman" w:cs="Times New Roman"/>
          <w:color w:val="2E74B5" w:themeColor="accent1" w:themeShade="BF"/>
          <w:sz w:val="24"/>
          <w:szCs w:val="24"/>
          <w:lang w:eastAsia="ru-RU"/>
        </w:rPr>
      </w:pPr>
      <w:r w:rsidRPr="004B192D">
        <w:rPr>
          <w:rFonts w:ascii="Times New Roman" w:eastAsia="Times New Roman" w:hAnsi="Times New Roman" w:cs="Times New Roman"/>
          <w:color w:val="2E74B5" w:themeColor="accent1" w:themeShade="BF"/>
          <w:sz w:val="24"/>
          <w:szCs w:val="24"/>
          <w:u w:val="single"/>
          <w:lang w:eastAsia="ru-RU"/>
        </w:rPr>
        <w:t>http://www.drofa.ru</w:t>
      </w:r>
      <w:r w:rsidRPr="004B192D">
        <w:rPr>
          <w:rFonts w:ascii="Times New Roman" w:eastAsia="Times New Roman" w:hAnsi="Times New Roman" w:cs="Times New Roman"/>
          <w:color w:val="2E74B5" w:themeColor="accent1" w:themeShade="BF"/>
          <w:sz w:val="24"/>
          <w:szCs w:val="24"/>
          <w:lang w:eastAsia="ru-RU"/>
        </w:rPr>
        <w:t>/</w:t>
      </w:r>
    </w:p>
    <w:p w14:paraId="5F00D6CF" w14:textId="77777777" w:rsidR="00DF043C" w:rsidRPr="004B192D" w:rsidRDefault="00DF043C" w:rsidP="00DF043C">
      <w:pPr>
        <w:shd w:val="clear" w:color="auto" w:fill="FFFFFF"/>
        <w:spacing w:after="0" w:line="360" w:lineRule="auto"/>
        <w:rPr>
          <w:rFonts w:ascii="Times New Roman" w:eastAsia="Times New Roman" w:hAnsi="Times New Roman" w:cs="Times New Roman"/>
          <w:color w:val="2E74B5" w:themeColor="accent1" w:themeShade="BF"/>
          <w:sz w:val="24"/>
          <w:szCs w:val="24"/>
          <w:lang w:eastAsia="ru-RU"/>
        </w:rPr>
      </w:pPr>
      <w:r w:rsidRPr="004B192D">
        <w:rPr>
          <w:rFonts w:ascii="Times New Roman" w:eastAsia="Times New Roman" w:hAnsi="Times New Roman" w:cs="Times New Roman"/>
          <w:color w:val="2E74B5" w:themeColor="accent1" w:themeShade="BF"/>
          <w:sz w:val="24"/>
          <w:szCs w:val="24"/>
          <w:u w:val="single"/>
          <w:lang w:eastAsia="ru-RU"/>
        </w:rPr>
        <w:t>http://www.cvartplus.ru</w:t>
      </w:r>
      <w:r w:rsidRPr="004B192D">
        <w:rPr>
          <w:rFonts w:ascii="Times New Roman" w:eastAsia="Times New Roman" w:hAnsi="Times New Roman" w:cs="Times New Roman"/>
          <w:color w:val="2E74B5" w:themeColor="accent1" w:themeShade="BF"/>
          <w:sz w:val="24"/>
          <w:szCs w:val="24"/>
          <w:lang w:eastAsia="ru-RU"/>
        </w:rPr>
        <w:t>/</w:t>
      </w:r>
    </w:p>
    <w:p w14:paraId="3E3DA162" w14:textId="77777777" w:rsidR="00DF043C" w:rsidRPr="004B192D" w:rsidRDefault="00DF043C" w:rsidP="00DF043C">
      <w:pPr>
        <w:shd w:val="clear" w:color="auto" w:fill="FFFFFF"/>
        <w:spacing w:after="0" w:line="360" w:lineRule="auto"/>
        <w:rPr>
          <w:rFonts w:ascii="Times New Roman" w:eastAsia="Times New Roman" w:hAnsi="Times New Roman" w:cs="Times New Roman"/>
          <w:color w:val="2E74B5" w:themeColor="accent1" w:themeShade="BF"/>
          <w:sz w:val="24"/>
          <w:szCs w:val="24"/>
          <w:lang w:eastAsia="ru-RU"/>
        </w:rPr>
      </w:pPr>
      <w:r w:rsidRPr="004B192D">
        <w:rPr>
          <w:rFonts w:ascii="Times New Roman" w:eastAsia="Times New Roman" w:hAnsi="Times New Roman" w:cs="Times New Roman"/>
          <w:color w:val="2E74B5" w:themeColor="accent1" w:themeShade="BF"/>
          <w:sz w:val="24"/>
          <w:szCs w:val="24"/>
          <w:u w:val="single"/>
          <w:lang w:eastAsia="ru-RU"/>
        </w:rPr>
        <w:t>http://www.uchitel-izd.ru/</w:t>
      </w:r>
    </w:p>
    <w:p w14:paraId="5D6512CD" w14:textId="77777777" w:rsidR="00DF043C" w:rsidRPr="004B192D" w:rsidRDefault="00DF043C" w:rsidP="00DF043C">
      <w:pPr>
        <w:shd w:val="clear" w:color="auto" w:fill="FFFFFF"/>
        <w:spacing w:after="0" w:line="360" w:lineRule="auto"/>
        <w:rPr>
          <w:rFonts w:ascii="Times New Roman" w:eastAsia="Times New Roman" w:hAnsi="Times New Roman" w:cs="Times New Roman"/>
          <w:color w:val="2E74B5" w:themeColor="accent1" w:themeShade="BF"/>
          <w:sz w:val="24"/>
          <w:szCs w:val="24"/>
          <w:lang w:eastAsia="ru-RU"/>
        </w:rPr>
      </w:pPr>
      <w:r w:rsidRPr="004B192D">
        <w:rPr>
          <w:rFonts w:ascii="Times New Roman" w:eastAsia="Times New Roman" w:hAnsi="Times New Roman" w:cs="Times New Roman"/>
          <w:color w:val="2E74B5" w:themeColor="accent1" w:themeShade="BF"/>
          <w:sz w:val="24"/>
          <w:szCs w:val="24"/>
          <w:u w:val="single"/>
          <w:lang w:eastAsia="ru-RU"/>
        </w:rPr>
        <w:t>http://fizkultura-na5.ru/</w:t>
      </w:r>
    </w:p>
    <w:p w14:paraId="098F3963" w14:textId="77777777" w:rsidR="00DF043C" w:rsidRPr="004B192D" w:rsidRDefault="00DF043C" w:rsidP="00DF043C">
      <w:pPr>
        <w:shd w:val="clear" w:color="auto" w:fill="FFFFFF"/>
        <w:spacing w:after="0" w:line="360" w:lineRule="auto"/>
        <w:rPr>
          <w:rFonts w:ascii="Times New Roman" w:eastAsia="Times New Roman" w:hAnsi="Times New Roman" w:cs="Times New Roman"/>
          <w:color w:val="2E74B5" w:themeColor="accent1" w:themeShade="BF"/>
          <w:sz w:val="24"/>
          <w:szCs w:val="24"/>
          <w:lang w:eastAsia="ru-RU"/>
        </w:rPr>
      </w:pPr>
      <w:r w:rsidRPr="004B192D">
        <w:rPr>
          <w:rFonts w:ascii="Times New Roman" w:eastAsia="Times New Roman" w:hAnsi="Times New Roman" w:cs="Times New Roman"/>
          <w:color w:val="2E74B5" w:themeColor="accent1" w:themeShade="BF"/>
          <w:sz w:val="24"/>
          <w:szCs w:val="24"/>
          <w:u w:val="single"/>
          <w:lang w:eastAsia="ru-RU"/>
        </w:rPr>
        <w:t>http://www.fizkult-ura.ru/</w:t>
      </w:r>
    </w:p>
    <w:p w14:paraId="5699488E" w14:textId="77777777" w:rsidR="0075224F" w:rsidRDefault="0075224F" w:rsidP="0075224F">
      <w:pPr>
        <w:spacing w:after="0" w:line="240" w:lineRule="auto"/>
        <w:jc w:val="center"/>
        <w:rPr>
          <w:rFonts w:ascii="Times New Roman" w:eastAsia="Times New Roman" w:hAnsi="Times New Roman" w:cs="Times New Roman"/>
          <w:b/>
          <w:sz w:val="24"/>
          <w:szCs w:val="24"/>
          <w:lang w:eastAsia="ru-RU"/>
        </w:rPr>
      </w:pPr>
    </w:p>
    <w:p w14:paraId="51815543" w14:textId="77777777" w:rsidR="0075224F" w:rsidRPr="00785A13" w:rsidRDefault="0075224F" w:rsidP="0075224F">
      <w:pPr>
        <w:spacing w:after="0" w:line="240" w:lineRule="auto"/>
        <w:jc w:val="center"/>
        <w:rPr>
          <w:rFonts w:ascii="Times New Roman" w:eastAsia="Times New Roman" w:hAnsi="Times New Roman" w:cs="Times New Roman"/>
          <w:b/>
          <w:sz w:val="24"/>
          <w:szCs w:val="24"/>
          <w:lang w:eastAsia="ru-RU"/>
        </w:rPr>
      </w:pPr>
    </w:p>
    <w:p w14:paraId="69B0D7D5" w14:textId="77777777" w:rsidR="0075224F" w:rsidRDefault="0075224F" w:rsidP="0075224F">
      <w:pPr>
        <w:jc w:val="center"/>
        <w:rPr>
          <w:rFonts w:ascii="Times New Roman" w:hAnsi="Times New Roman" w:cs="Times New Roman"/>
          <w:b/>
          <w:bCs/>
          <w:smallCaps/>
          <w:sz w:val="28"/>
          <w:szCs w:val="28"/>
        </w:rPr>
      </w:pPr>
    </w:p>
    <w:p w14:paraId="4055072E" w14:textId="77777777" w:rsidR="0075224F" w:rsidRPr="00CB15FD" w:rsidRDefault="0075224F" w:rsidP="0075224F">
      <w:pPr>
        <w:jc w:val="center"/>
        <w:rPr>
          <w:rFonts w:ascii="Times New Roman" w:hAnsi="Times New Roman" w:cs="Times New Roman"/>
          <w:b/>
          <w:bCs/>
          <w:smallCaps/>
          <w:sz w:val="28"/>
          <w:szCs w:val="28"/>
        </w:rPr>
      </w:pPr>
    </w:p>
    <w:sectPr w:rsidR="0075224F" w:rsidRPr="00CB15FD" w:rsidSect="00B811D2">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2D23A" w14:textId="77777777" w:rsidR="00714528" w:rsidRDefault="00714528" w:rsidP="00B811D2">
      <w:pPr>
        <w:spacing w:after="0" w:line="240" w:lineRule="auto"/>
      </w:pPr>
      <w:r>
        <w:separator/>
      </w:r>
    </w:p>
  </w:endnote>
  <w:endnote w:type="continuationSeparator" w:id="0">
    <w:p w14:paraId="0EE6FB59" w14:textId="77777777" w:rsidR="00714528" w:rsidRDefault="00714528" w:rsidP="00B8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52A88" w14:textId="77777777" w:rsidR="00F306A2" w:rsidRDefault="00F306A2">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8269503"/>
      <w:docPartObj>
        <w:docPartGallery w:val="Page Numbers (Bottom of Page)"/>
        <w:docPartUnique/>
      </w:docPartObj>
    </w:sdtPr>
    <w:sdtContent>
      <w:p w14:paraId="0FE0670D" w14:textId="77777777" w:rsidR="00F306A2" w:rsidRDefault="00F306A2">
        <w:pPr>
          <w:pStyle w:val="af0"/>
          <w:jc w:val="right"/>
        </w:pPr>
        <w:r>
          <w:fldChar w:fldCharType="begin"/>
        </w:r>
        <w:r>
          <w:instrText>PAGE   \* MERGEFORMAT</w:instrText>
        </w:r>
        <w:r>
          <w:fldChar w:fldCharType="separate"/>
        </w:r>
        <w:r w:rsidR="00BE439F">
          <w:rPr>
            <w:noProof/>
          </w:rPr>
          <w:t>16</w:t>
        </w:r>
        <w:r>
          <w:fldChar w:fldCharType="end"/>
        </w:r>
      </w:p>
    </w:sdtContent>
  </w:sdt>
  <w:p w14:paraId="2EDE20C9" w14:textId="77777777" w:rsidR="00F306A2" w:rsidRDefault="00F306A2">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ADB17" w14:textId="77777777" w:rsidR="00F306A2" w:rsidRDefault="00F306A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DBC09" w14:textId="77777777" w:rsidR="00714528" w:rsidRDefault="00714528" w:rsidP="00B811D2">
      <w:pPr>
        <w:spacing w:after="0" w:line="240" w:lineRule="auto"/>
      </w:pPr>
      <w:r>
        <w:separator/>
      </w:r>
    </w:p>
  </w:footnote>
  <w:footnote w:type="continuationSeparator" w:id="0">
    <w:p w14:paraId="0371E89A" w14:textId="77777777" w:rsidR="00714528" w:rsidRDefault="00714528" w:rsidP="00B81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C30A9" w14:textId="77777777" w:rsidR="00F306A2" w:rsidRDefault="00F306A2">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5DA8B" w14:textId="77777777" w:rsidR="00F306A2" w:rsidRDefault="00F306A2">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5BE2E" w14:textId="77777777" w:rsidR="00F306A2" w:rsidRDefault="00F306A2">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b w:val="0"/>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decimal"/>
      <w:lvlText w:val="%1)"/>
      <w:lvlJc w:val="left"/>
      <w:pPr>
        <w:tabs>
          <w:tab w:val="num" w:pos="644"/>
        </w:tabs>
        <w:ind w:left="644" w:hanging="360"/>
      </w:pPr>
    </w:lvl>
    <w:lvl w:ilvl="1">
      <w:start w:val="1"/>
      <w:numFmt w:val="lowerLetter"/>
      <w:lvlText w:val="%2)"/>
      <w:lvlJc w:val="left"/>
      <w:pPr>
        <w:tabs>
          <w:tab w:val="num" w:pos="720"/>
        </w:tabs>
        <w:ind w:left="720" w:hanging="360"/>
      </w:pPr>
    </w:lvl>
    <w:lvl w:ilvl="2">
      <w:start w:val="1"/>
      <w:numFmt w:val="upperRoman"/>
      <w:lvlText w:val="%3."/>
      <w:lvlJc w:val="left"/>
      <w:pPr>
        <w:tabs>
          <w:tab w:val="num" w:pos="900"/>
        </w:tabs>
        <w:ind w:left="90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786"/>
        </w:tabs>
        <w:ind w:left="786"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644"/>
        </w:tabs>
        <w:ind w:left="644" w:hanging="360"/>
      </w:pPr>
      <w:rPr>
        <w:rFonts w:ascii="Wingdings" w:hAnsi="Wingdings" w:cs="Wingdings"/>
      </w:rPr>
    </w:lvl>
  </w:abstractNum>
  <w:abstractNum w:abstractNumId="6" w15:restartNumberingAfterBreak="0">
    <w:nsid w:val="00000007"/>
    <w:multiLevelType w:val="singleLevel"/>
    <w:tmpl w:val="00000007"/>
    <w:name w:val="WW8Num7"/>
    <w:lvl w:ilvl="0">
      <w:start w:val="1"/>
      <w:numFmt w:val="bullet"/>
      <w:lvlText w:val=""/>
      <w:lvlJc w:val="left"/>
      <w:pPr>
        <w:tabs>
          <w:tab w:val="num" w:pos="786"/>
        </w:tabs>
        <w:ind w:left="786" w:hanging="360"/>
      </w:pPr>
      <w:rPr>
        <w:rFonts w:ascii="Wingdings" w:hAnsi="Wingdings" w:cs="Wingdings"/>
      </w:rPr>
    </w:lvl>
  </w:abstractNum>
  <w:abstractNum w:abstractNumId="7"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Wingdings" w:hAnsi="Wingdings" w:cs="Wingdings"/>
      </w:rPr>
    </w:lvl>
  </w:abstractNum>
  <w:abstractNum w:abstractNumId="8" w15:restartNumberingAfterBreak="0">
    <w:nsid w:val="0000000A"/>
    <w:multiLevelType w:val="singleLevel"/>
    <w:tmpl w:val="0000000A"/>
    <w:name w:val="WW8Num10"/>
    <w:lvl w:ilvl="0">
      <w:start w:val="1"/>
      <w:numFmt w:val="bullet"/>
      <w:lvlText w:val=""/>
      <w:lvlJc w:val="left"/>
      <w:pPr>
        <w:tabs>
          <w:tab w:val="num" w:pos="786"/>
        </w:tabs>
        <w:ind w:left="786" w:hanging="360"/>
      </w:pPr>
      <w:rPr>
        <w:rFonts w:ascii="Wingdings" w:hAnsi="Wingdings" w:cs="Wingdings"/>
      </w:rPr>
    </w:lvl>
  </w:abstractNum>
  <w:abstractNum w:abstractNumId="9"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cs="Wingdings"/>
      </w:rPr>
    </w:lvl>
  </w:abstractNum>
  <w:abstractNum w:abstractNumId="10"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Wingdings" w:hAnsi="Wingdings" w:cs="Wingdings"/>
      </w:rPr>
    </w:lvl>
  </w:abstractNum>
  <w:abstractNum w:abstractNumId="11" w15:restartNumberingAfterBreak="0">
    <w:nsid w:val="10FB2ABE"/>
    <w:multiLevelType w:val="hybridMultilevel"/>
    <w:tmpl w:val="F0F81FC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29EC0722"/>
    <w:multiLevelType w:val="hybridMultilevel"/>
    <w:tmpl w:val="33F231F0"/>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1BE5016"/>
    <w:multiLevelType w:val="hybridMultilevel"/>
    <w:tmpl w:val="95987128"/>
    <w:lvl w:ilvl="0" w:tplc="667E7CD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4" w15:restartNumberingAfterBreak="0">
    <w:nsid w:val="692F74DA"/>
    <w:multiLevelType w:val="multilevel"/>
    <w:tmpl w:val="3C141A5A"/>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num w:numId="1" w16cid:durableId="1606575192">
    <w:abstractNumId w:val="13"/>
  </w:num>
  <w:num w:numId="2" w16cid:durableId="1296528454">
    <w:abstractNumId w:val="0"/>
  </w:num>
  <w:num w:numId="3" w16cid:durableId="906191536">
    <w:abstractNumId w:val="1"/>
  </w:num>
  <w:num w:numId="4" w16cid:durableId="1084647815">
    <w:abstractNumId w:val="2"/>
  </w:num>
  <w:num w:numId="5" w16cid:durableId="691806219">
    <w:abstractNumId w:val="3"/>
  </w:num>
  <w:num w:numId="6" w16cid:durableId="1646735815">
    <w:abstractNumId w:val="4"/>
  </w:num>
  <w:num w:numId="7" w16cid:durableId="977144107">
    <w:abstractNumId w:val="5"/>
  </w:num>
  <w:num w:numId="8" w16cid:durableId="1371106967">
    <w:abstractNumId w:val="6"/>
  </w:num>
  <w:num w:numId="9" w16cid:durableId="1823815692">
    <w:abstractNumId w:val="7"/>
  </w:num>
  <w:num w:numId="10" w16cid:durableId="1421829838">
    <w:abstractNumId w:val="8"/>
  </w:num>
  <w:num w:numId="11" w16cid:durableId="1760517930">
    <w:abstractNumId w:val="9"/>
  </w:num>
  <w:num w:numId="12" w16cid:durableId="1734960419">
    <w:abstractNumId w:val="10"/>
  </w:num>
  <w:num w:numId="13" w16cid:durableId="948506189">
    <w:abstractNumId w:val="12"/>
  </w:num>
  <w:num w:numId="14" w16cid:durableId="1187871079">
    <w:abstractNumId w:val="14"/>
  </w:num>
  <w:num w:numId="15" w16cid:durableId="1672534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DC"/>
    <w:rsid w:val="00071C1A"/>
    <w:rsid w:val="0007254B"/>
    <w:rsid w:val="000A3284"/>
    <w:rsid w:val="000B66DC"/>
    <w:rsid w:val="0016015D"/>
    <w:rsid w:val="0016635B"/>
    <w:rsid w:val="001959FB"/>
    <w:rsid w:val="00197847"/>
    <w:rsid w:val="001C750D"/>
    <w:rsid w:val="001F53F2"/>
    <w:rsid w:val="002419F6"/>
    <w:rsid w:val="00253798"/>
    <w:rsid w:val="00261FE9"/>
    <w:rsid w:val="003F3638"/>
    <w:rsid w:val="00400054"/>
    <w:rsid w:val="004F04E1"/>
    <w:rsid w:val="004F2998"/>
    <w:rsid w:val="00560123"/>
    <w:rsid w:val="006A4374"/>
    <w:rsid w:val="00710EE5"/>
    <w:rsid w:val="00714528"/>
    <w:rsid w:val="00736BBD"/>
    <w:rsid w:val="0075224F"/>
    <w:rsid w:val="00790689"/>
    <w:rsid w:val="007E6F1B"/>
    <w:rsid w:val="008D34C9"/>
    <w:rsid w:val="009A51E6"/>
    <w:rsid w:val="009D0978"/>
    <w:rsid w:val="009D0B91"/>
    <w:rsid w:val="00AA4F56"/>
    <w:rsid w:val="00AC3338"/>
    <w:rsid w:val="00AE3CE8"/>
    <w:rsid w:val="00B11207"/>
    <w:rsid w:val="00B13F21"/>
    <w:rsid w:val="00B52742"/>
    <w:rsid w:val="00B811D2"/>
    <w:rsid w:val="00BB0009"/>
    <w:rsid w:val="00BD6B27"/>
    <w:rsid w:val="00BE439F"/>
    <w:rsid w:val="00C01254"/>
    <w:rsid w:val="00C91D96"/>
    <w:rsid w:val="00CA260D"/>
    <w:rsid w:val="00D73959"/>
    <w:rsid w:val="00D801C0"/>
    <w:rsid w:val="00D96123"/>
    <w:rsid w:val="00DF043C"/>
    <w:rsid w:val="00E13958"/>
    <w:rsid w:val="00ED25EC"/>
    <w:rsid w:val="00EE1BFD"/>
    <w:rsid w:val="00F306A2"/>
    <w:rsid w:val="00F777DF"/>
    <w:rsid w:val="00FD2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F081B3"/>
  <w15:chartTrackingRefBased/>
  <w15:docId w15:val="{76B17DF9-48E8-4957-BFD2-E15C4A0D7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3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139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790689"/>
    <w:pPr>
      <w:spacing w:after="0" w:line="240" w:lineRule="auto"/>
    </w:pPr>
    <w:rPr>
      <w:rFonts w:ascii="Calibri" w:eastAsia="Times New Roman" w:hAnsi="Calibri" w:cs="Times New Roman"/>
    </w:rPr>
  </w:style>
  <w:style w:type="paragraph" w:styleId="a4">
    <w:name w:val="List Paragraph"/>
    <w:basedOn w:val="a"/>
    <w:uiPriority w:val="34"/>
    <w:qFormat/>
    <w:rsid w:val="0016015D"/>
    <w:pPr>
      <w:ind w:left="720"/>
      <w:contextualSpacing/>
    </w:pPr>
  </w:style>
  <w:style w:type="paragraph" w:styleId="a5">
    <w:name w:val="No Spacing"/>
    <w:link w:val="a6"/>
    <w:uiPriority w:val="1"/>
    <w:qFormat/>
    <w:rsid w:val="00D73959"/>
    <w:pPr>
      <w:spacing w:after="0" w:line="240" w:lineRule="auto"/>
    </w:pPr>
  </w:style>
  <w:style w:type="character" w:customStyle="1" w:styleId="a6">
    <w:name w:val="Без интервала Знак"/>
    <w:link w:val="a5"/>
    <w:uiPriority w:val="1"/>
    <w:rsid w:val="00D73959"/>
  </w:style>
  <w:style w:type="character" w:styleId="a7">
    <w:name w:val="annotation reference"/>
    <w:basedOn w:val="a0"/>
    <w:uiPriority w:val="99"/>
    <w:semiHidden/>
    <w:unhideWhenUsed/>
    <w:rsid w:val="00B811D2"/>
    <w:rPr>
      <w:sz w:val="16"/>
      <w:szCs w:val="16"/>
    </w:rPr>
  </w:style>
  <w:style w:type="paragraph" w:styleId="a8">
    <w:name w:val="annotation text"/>
    <w:basedOn w:val="a"/>
    <w:link w:val="a9"/>
    <w:uiPriority w:val="99"/>
    <w:semiHidden/>
    <w:unhideWhenUsed/>
    <w:rsid w:val="00B811D2"/>
    <w:pPr>
      <w:spacing w:line="240" w:lineRule="auto"/>
    </w:pPr>
    <w:rPr>
      <w:sz w:val="20"/>
      <w:szCs w:val="20"/>
    </w:rPr>
  </w:style>
  <w:style w:type="character" w:customStyle="1" w:styleId="a9">
    <w:name w:val="Текст примечания Знак"/>
    <w:basedOn w:val="a0"/>
    <w:link w:val="a8"/>
    <w:uiPriority w:val="99"/>
    <w:semiHidden/>
    <w:rsid w:val="00B811D2"/>
    <w:rPr>
      <w:sz w:val="20"/>
      <w:szCs w:val="20"/>
    </w:rPr>
  </w:style>
  <w:style w:type="paragraph" w:styleId="aa">
    <w:name w:val="annotation subject"/>
    <w:basedOn w:val="a8"/>
    <w:next w:val="a8"/>
    <w:link w:val="ab"/>
    <w:uiPriority w:val="99"/>
    <w:semiHidden/>
    <w:unhideWhenUsed/>
    <w:rsid w:val="00B811D2"/>
    <w:rPr>
      <w:b/>
      <w:bCs/>
    </w:rPr>
  </w:style>
  <w:style w:type="character" w:customStyle="1" w:styleId="ab">
    <w:name w:val="Тема примечания Знак"/>
    <w:basedOn w:val="a9"/>
    <w:link w:val="aa"/>
    <w:uiPriority w:val="99"/>
    <w:semiHidden/>
    <w:rsid w:val="00B811D2"/>
    <w:rPr>
      <w:b/>
      <w:bCs/>
      <w:sz w:val="20"/>
      <w:szCs w:val="20"/>
    </w:rPr>
  </w:style>
  <w:style w:type="paragraph" w:styleId="ac">
    <w:name w:val="Balloon Text"/>
    <w:basedOn w:val="a"/>
    <w:link w:val="ad"/>
    <w:uiPriority w:val="99"/>
    <w:semiHidden/>
    <w:unhideWhenUsed/>
    <w:rsid w:val="00B811D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811D2"/>
    <w:rPr>
      <w:rFonts w:ascii="Segoe UI" w:hAnsi="Segoe UI" w:cs="Segoe UI"/>
      <w:sz w:val="18"/>
      <w:szCs w:val="18"/>
    </w:rPr>
  </w:style>
  <w:style w:type="paragraph" w:styleId="ae">
    <w:name w:val="header"/>
    <w:basedOn w:val="a"/>
    <w:link w:val="af"/>
    <w:uiPriority w:val="99"/>
    <w:unhideWhenUsed/>
    <w:rsid w:val="00B811D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811D2"/>
  </w:style>
  <w:style w:type="paragraph" w:styleId="af0">
    <w:name w:val="footer"/>
    <w:basedOn w:val="a"/>
    <w:link w:val="af1"/>
    <w:uiPriority w:val="99"/>
    <w:unhideWhenUsed/>
    <w:rsid w:val="00B811D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811D2"/>
  </w:style>
  <w:style w:type="character" w:customStyle="1" w:styleId="apple-converted-space">
    <w:name w:val="apple-converted-space"/>
    <w:basedOn w:val="a0"/>
    <w:uiPriority w:val="99"/>
    <w:rsid w:val="00261FE9"/>
  </w:style>
  <w:style w:type="character" w:styleId="af2">
    <w:name w:val="Strong"/>
    <w:qFormat/>
    <w:rsid w:val="00CA260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026383">
      <w:bodyDiv w:val="1"/>
      <w:marLeft w:val="0"/>
      <w:marRight w:val="0"/>
      <w:marTop w:val="0"/>
      <w:marBottom w:val="0"/>
      <w:divBdr>
        <w:top w:val="none" w:sz="0" w:space="0" w:color="auto"/>
        <w:left w:val="none" w:sz="0" w:space="0" w:color="auto"/>
        <w:bottom w:val="none" w:sz="0" w:space="0" w:color="auto"/>
        <w:right w:val="none" w:sz="0" w:space="0" w:color="auto"/>
      </w:divBdr>
    </w:div>
    <w:div w:id="113838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4CC81-A75B-4449-84D6-FFAE6D58A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16</Pages>
  <Words>4025</Words>
  <Characters>22944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Виктория Городнова</cp:lastModifiedBy>
  <cp:revision>39</cp:revision>
  <dcterms:created xsi:type="dcterms:W3CDTF">2024-04-25T15:24:00Z</dcterms:created>
  <dcterms:modified xsi:type="dcterms:W3CDTF">2024-09-08T13:19:00Z</dcterms:modified>
</cp:coreProperties>
</file>